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1D3" w:rsidRDefault="004D51D3" w:rsidP="004D51D3">
      <w:pPr>
        <w:pStyle w:val="1"/>
        <w:spacing w:before="73"/>
        <w:ind w:right="980"/>
        <w:rPr>
          <w:sz w:val="28"/>
          <w:szCs w:val="28"/>
        </w:rPr>
      </w:pPr>
      <w:r w:rsidRPr="00B73FA0">
        <w:rPr>
          <w:sz w:val="28"/>
          <w:szCs w:val="28"/>
        </w:rPr>
        <w:t>ПОСТАНОВЛЕНИЕ</w:t>
      </w:r>
    </w:p>
    <w:p w:rsidR="004D51D3" w:rsidRPr="00B73FA0" w:rsidRDefault="004D51D3" w:rsidP="004D51D3">
      <w:pPr>
        <w:pStyle w:val="1"/>
        <w:spacing w:before="73"/>
        <w:ind w:right="980"/>
        <w:rPr>
          <w:sz w:val="28"/>
          <w:szCs w:val="28"/>
        </w:rPr>
      </w:pPr>
    </w:p>
    <w:p w:rsidR="004D51D3" w:rsidRPr="00B73FA0" w:rsidRDefault="004D51D3" w:rsidP="004D51D3">
      <w:pPr>
        <w:ind w:left="284" w:right="85"/>
        <w:jc w:val="center"/>
        <w:rPr>
          <w:b/>
          <w:sz w:val="28"/>
          <w:szCs w:val="28"/>
        </w:rPr>
      </w:pPr>
      <w:r w:rsidRPr="00B73FA0">
        <w:rPr>
          <w:b/>
          <w:sz w:val="28"/>
          <w:szCs w:val="28"/>
        </w:rPr>
        <w:t xml:space="preserve">Ученого совета Энгельсского технологического института (филиал) </w:t>
      </w:r>
    </w:p>
    <w:p w:rsidR="004D51D3" w:rsidRPr="00B73FA0" w:rsidRDefault="004D51D3" w:rsidP="004D51D3">
      <w:pPr>
        <w:ind w:left="284" w:right="85"/>
        <w:jc w:val="center"/>
        <w:rPr>
          <w:b/>
          <w:sz w:val="28"/>
          <w:szCs w:val="28"/>
        </w:rPr>
      </w:pPr>
      <w:r w:rsidRPr="00B73FA0">
        <w:rPr>
          <w:b/>
          <w:sz w:val="28"/>
          <w:szCs w:val="28"/>
        </w:rPr>
        <w:t>СГТУ имени Гагарина Ю.А.</w:t>
      </w:r>
    </w:p>
    <w:p w:rsidR="004D51D3" w:rsidRPr="00B73FA0" w:rsidRDefault="004D51D3" w:rsidP="004D51D3">
      <w:pPr>
        <w:ind w:right="85"/>
        <w:jc w:val="center"/>
        <w:rPr>
          <w:b/>
          <w:sz w:val="28"/>
          <w:szCs w:val="28"/>
        </w:rPr>
      </w:pPr>
      <w:r w:rsidRPr="00B73FA0">
        <w:rPr>
          <w:b/>
          <w:sz w:val="28"/>
          <w:szCs w:val="28"/>
        </w:rPr>
        <w:t>по вопросу:</w:t>
      </w:r>
      <w:r>
        <w:rPr>
          <w:b/>
          <w:sz w:val="28"/>
          <w:szCs w:val="28"/>
        </w:rPr>
        <w:t xml:space="preserve"> </w:t>
      </w:r>
      <w:r w:rsidRPr="00B73FA0">
        <w:rPr>
          <w:b/>
          <w:sz w:val="28"/>
          <w:szCs w:val="28"/>
        </w:rPr>
        <w:t>«</w:t>
      </w:r>
      <w:r w:rsidRPr="004D51D3">
        <w:rPr>
          <w:b/>
          <w:sz w:val="28"/>
          <w:szCs w:val="28"/>
        </w:rPr>
        <w:t>Результаты учебно-методической, научно-исследовательской и инновационной деятельности кафедры ОТМ в 2024/2025 учебном году</w:t>
      </w:r>
      <w:r w:rsidRPr="00B73FA0">
        <w:rPr>
          <w:b/>
          <w:sz w:val="28"/>
          <w:szCs w:val="28"/>
        </w:rPr>
        <w:t>»</w:t>
      </w:r>
    </w:p>
    <w:p w:rsidR="004D51D3" w:rsidRPr="00B73FA0" w:rsidRDefault="004D51D3" w:rsidP="004D51D3">
      <w:pPr>
        <w:ind w:left="7200"/>
        <w:rPr>
          <w:b/>
          <w:sz w:val="28"/>
          <w:szCs w:val="28"/>
        </w:rPr>
      </w:pPr>
    </w:p>
    <w:p w:rsidR="004D51D3" w:rsidRPr="00B73FA0" w:rsidRDefault="004D51D3" w:rsidP="004D51D3">
      <w:pPr>
        <w:ind w:left="7200"/>
        <w:jc w:val="right"/>
        <w:rPr>
          <w:sz w:val="28"/>
          <w:szCs w:val="28"/>
        </w:rPr>
      </w:pPr>
      <w:r w:rsidRPr="00B73FA0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Pr="00B73FA0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Pr="00B73FA0">
        <w:rPr>
          <w:sz w:val="28"/>
          <w:szCs w:val="28"/>
        </w:rPr>
        <w:t>ября 2025</w:t>
      </w:r>
      <w:r>
        <w:rPr>
          <w:sz w:val="28"/>
          <w:szCs w:val="28"/>
        </w:rPr>
        <w:t xml:space="preserve"> </w:t>
      </w:r>
      <w:r w:rsidRPr="00B73FA0">
        <w:rPr>
          <w:sz w:val="28"/>
          <w:szCs w:val="28"/>
        </w:rPr>
        <w:t>г</w:t>
      </w:r>
      <w:r w:rsidR="0018076A">
        <w:rPr>
          <w:sz w:val="28"/>
          <w:szCs w:val="28"/>
        </w:rPr>
        <w:t>ода</w:t>
      </w:r>
    </w:p>
    <w:p w:rsidR="004D51D3" w:rsidRPr="00B73FA0" w:rsidRDefault="004D51D3" w:rsidP="004D51D3">
      <w:pPr>
        <w:pStyle w:val="a5"/>
        <w:rPr>
          <w:b/>
          <w:sz w:val="28"/>
          <w:szCs w:val="28"/>
        </w:rPr>
      </w:pPr>
    </w:p>
    <w:p w:rsidR="0098458C" w:rsidRPr="004D51D3" w:rsidRDefault="0098458C" w:rsidP="0036057A">
      <w:pPr>
        <w:ind w:firstLine="720"/>
        <w:jc w:val="both"/>
        <w:rPr>
          <w:sz w:val="28"/>
          <w:szCs w:val="28"/>
        </w:rPr>
      </w:pPr>
      <w:r w:rsidRPr="004D51D3">
        <w:rPr>
          <w:sz w:val="28"/>
          <w:szCs w:val="28"/>
        </w:rPr>
        <w:t xml:space="preserve">Заслушав и обсудив выступление </w:t>
      </w:r>
      <w:r w:rsidR="00D77158" w:rsidRPr="004D51D3">
        <w:rPr>
          <w:sz w:val="28"/>
          <w:szCs w:val="28"/>
        </w:rPr>
        <w:t xml:space="preserve">и.о. </w:t>
      </w:r>
      <w:r w:rsidRPr="004D51D3">
        <w:rPr>
          <w:sz w:val="28"/>
          <w:szCs w:val="28"/>
        </w:rPr>
        <w:t>зав. кафедрой «</w:t>
      </w:r>
      <w:r w:rsidR="009D1507" w:rsidRPr="004D51D3">
        <w:rPr>
          <w:sz w:val="28"/>
          <w:szCs w:val="28"/>
          <w:lang w:eastAsia="ru-RU"/>
        </w:rPr>
        <w:t>Оборудование и технологии обработки материалов</w:t>
      </w:r>
      <w:r w:rsidRPr="004D51D3">
        <w:rPr>
          <w:sz w:val="28"/>
          <w:szCs w:val="28"/>
        </w:rPr>
        <w:t xml:space="preserve">» </w:t>
      </w:r>
      <w:r w:rsidR="00D77158" w:rsidRPr="004D51D3">
        <w:rPr>
          <w:sz w:val="28"/>
          <w:szCs w:val="28"/>
        </w:rPr>
        <w:t>Д</w:t>
      </w:r>
      <w:r w:rsidR="00675DFD" w:rsidRPr="004D51D3">
        <w:rPr>
          <w:sz w:val="28"/>
          <w:szCs w:val="28"/>
        </w:rPr>
        <w:t>.А.</w:t>
      </w:r>
      <w:r w:rsidR="00D77158" w:rsidRPr="004D51D3">
        <w:rPr>
          <w:sz w:val="28"/>
          <w:szCs w:val="28"/>
        </w:rPr>
        <w:t>Тихонова</w:t>
      </w:r>
      <w:r w:rsidR="00B46820">
        <w:rPr>
          <w:sz w:val="28"/>
          <w:szCs w:val="28"/>
        </w:rPr>
        <w:t xml:space="preserve"> </w:t>
      </w:r>
      <w:r w:rsidRPr="004D51D3">
        <w:rPr>
          <w:sz w:val="28"/>
          <w:szCs w:val="28"/>
        </w:rPr>
        <w:t>по вопросу «</w:t>
      </w:r>
      <w:r w:rsidR="00675DFD" w:rsidRPr="004D51D3">
        <w:rPr>
          <w:sz w:val="28"/>
          <w:szCs w:val="28"/>
        </w:rPr>
        <w:t>Результаты учебно-методической, научно-исследовательской и инновационной деятельности кафедры «</w:t>
      </w:r>
      <w:r w:rsidR="009D1507" w:rsidRPr="004D51D3">
        <w:rPr>
          <w:sz w:val="28"/>
          <w:szCs w:val="28"/>
          <w:lang w:eastAsia="ru-RU"/>
        </w:rPr>
        <w:t>Оборудование и технологии обработки материалов</w:t>
      </w:r>
      <w:r w:rsidR="00675DFD" w:rsidRPr="004D51D3">
        <w:rPr>
          <w:sz w:val="28"/>
          <w:szCs w:val="28"/>
        </w:rPr>
        <w:t xml:space="preserve">» в </w:t>
      </w:r>
      <w:r w:rsidR="00DD3D22" w:rsidRPr="004D51D3">
        <w:rPr>
          <w:sz w:val="28"/>
          <w:szCs w:val="28"/>
        </w:rPr>
        <w:t>2024/2025</w:t>
      </w:r>
      <w:r w:rsidR="00675DFD" w:rsidRPr="004D51D3">
        <w:rPr>
          <w:sz w:val="28"/>
          <w:szCs w:val="28"/>
        </w:rPr>
        <w:t xml:space="preserve"> учебно</w:t>
      </w:r>
      <w:r w:rsidR="00B46820">
        <w:rPr>
          <w:sz w:val="28"/>
          <w:szCs w:val="28"/>
        </w:rPr>
        <w:t>м</w:t>
      </w:r>
      <w:r w:rsidR="00675DFD" w:rsidRPr="004D51D3">
        <w:rPr>
          <w:sz w:val="28"/>
          <w:szCs w:val="28"/>
        </w:rPr>
        <w:t xml:space="preserve"> год</w:t>
      </w:r>
      <w:r w:rsidR="00B46820">
        <w:rPr>
          <w:sz w:val="28"/>
          <w:szCs w:val="28"/>
        </w:rPr>
        <w:t>у</w:t>
      </w:r>
      <w:r w:rsidRPr="004D51D3">
        <w:rPr>
          <w:sz w:val="28"/>
          <w:szCs w:val="28"/>
        </w:rPr>
        <w:t>» Ученый совет отмечает следующее:</w:t>
      </w:r>
    </w:p>
    <w:p w:rsidR="00675DFD" w:rsidRPr="004D51D3" w:rsidRDefault="00675DFD" w:rsidP="0036057A">
      <w:pPr>
        <w:ind w:firstLine="709"/>
        <w:jc w:val="both"/>
        <w:rPr>
          <w:sz w:val="28"/>
          <w:szCs w:val="28"/>
        </w:rPr>
      </w:pPr>
      <w:r w:rsidRPr="004D51D3">
        <w:rPr>
          <w:sz w:val="28"/>
          <w:szCs w:val="28"/>
        </w:rPr>
        <w:t>Основные цели и задачи кафедры:</w:t>
      </w:r>
    </w:p>
    <w:p w:rsidR="001B1EEF" w:rsidRPr="004D51D3" w:rsidRDefault="001B1EEF" w:rsidP="0036057A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4D51D3">
        <w:rPr>
          <w:sz w:val="28"/>
          <w:szCs w:val="28"/>
        </w:rPr>
        <w:t xml:space="preserve">- организация и осуществление учебной, учебно-организационной, учебно-методической и воспитательной работы; </w:t>
      </w:r>
    </w:p>
    <w:p w:rsidR="00864333" w:rsidRPr="004D51D3" w:rsidRDefault="00864333" w:rsidP="0036057A">
      <w:pPr>
        <w:ind w:firstLine="720"/>
        <w:jc w:val="both"/>
        <w:rPr>
          <w:sz w:val="28"/>
          <w:szCs w:val="28"/>
        </w:rPr>
      </w:pPr>
      <w:r w:rsidRPr="004D51D3">
        <w:rPr>
          <w:sz w:val="28"/>
          <w:szCs w:val="28"/>
        </w:rPr>
        <w:t xml:space="preserve">- проведение научных исследований по профилю кафедры; </w:t>
      </w:r>
    </w:p>
    <w:p w:rsidR="001B1EEF" w:rsidRPr="004D51D3" w:rsidRDefault="001B1EEF" w:rsidP="0036057A">
      <w:pPr>
        <w:ind w:firstLine="720"/>
        <w:jc w:val="both"/>
        <w:rPr>
          <w:sz w:val="28"/>
          <w:szCs w:val="28"/>
        </w:rPr>
      </w:pPr>
      <w:r w:rsidRPr="004D51D3">
        <w:rPr>
          <w:sz w:val="28"/>
          <w:szCs w:val="28"/>
        </w:rPr>
        <w:t xml:space="preserve">- содействие в организации приема и профориентации абитуриентов; </w:t>
      </w:r>
    </w:p>
    <w:p w:rsidR="0098458C" w:rsidRPr="004D51D3" w:rsidRDefault="001B1EEF" w:rsidP="0036057A">
      <w:pPr>
        <w:ind w:firstLine="720"/>
        <w:jc w:val="both"/>
        <w:rPr>
          <w:sz w:val="28"/>
          <w:szCs w:val="28"/>
        </w:rPr>
      </w:pPr>
      <w:r w:rsidRPr="004D51D3">
        <w:rPr>
          <w:sz w:val="28"/>
          <w:szCs w:val="28"/>
        </w:rPr>
        <w:t>- подготовка, профессиональная переподготовка и повышение квалификации научно- педагогических работников (кадров) и специалистов из числа руководителей и работников организаций.</w:t>
      </w:r>
    </w:p>
    <w:p w:rsidR="00181260" w:rsidRPr="004D51D3" w:rsidRDefault="00181260" w:rsidP="0036057A">
      <w:pPr>
        <w:ind w:firstLine="360"/>
        <w:jc w:val="center"/>
        <w:rPr>
          <w:sz w:val="28"/>
          <w:szCs w:val="28"/>
        </w:rPr>
      </w:pPr>
    </w:p>
    <w:p w:rsidR="0021784C" w:rsidRPr="004D51D3" w:rsidRDefault="0021784C" w:rsidP="0036057A">
      <w:pPr>
        <w:ind w:firstLine="360"/>
        <w:jc w:val="center"/>
        <w:rPr>
          <w:sz w:val="28"/>
          <w:szCs w:val="28"/>
        </w:rPr>
      </w:pPr>
      <w:r w:rsidRPr="004D51D3">
        <w:rPr>
          <w:sz w:val="28"/>
          <w:szCs w:val="28"/>
        </w:rPr>
        <w:t>УЧЕБНО-МЕТОДИЧЕСКАЯ ДЕЯТЕЛЬНОСТЬ</w:t>
      </w:r>
    </w:p>
    <w:p w:rsidR="0021784C" w:rsidRPr="004D51D3" w:rsidRDefault="0021784C" w:rsidP="0021784C">
      <w:pPr>
        <w:ind w:firstLine="360"/>
        <w:jc w:val="center"/>
        <w:rPr>
          <w:sz w:val="28"/>
          <w:szCs w:val="28"/>
        </w:rPr>
      </w:pPr>
    </w:p>
    <w:p w:rsidR="001E41B7" w:rsidRPr="004D51D3" w:rsidRDefault="001E41B7" w:rsidP="001E41B7">
      <w:pPr>
        <w:shd w:val="clear" w:color="auto" w:fill="FFFFFF"/>
        <w:ind w:left="14" w:right="166" w:firstLine="698"/>
        <w:jc w:val="both"/>
        <w:rPr>
          <w:sz w:val="28"/>
          <w:szCs w:val="28"/>
          <w:lang w:eastAsia="ru-RU"/>
        </w:rPr>
      </w:pPr>
      <w:r w:rsidRPr="004D51D3">
        <w:rPr>
          <w:sz w:val="28"/>
          <w:szCs w:val="28"/>
          <w:lang w:eastAsia="ru-RU"/>
        </w:rPr>
        <w:t>В 202</w:t>
      </w:r>
      <w:r w:rsidR="00DD3D22" w:rsidRPr="004D51D3">
        <w:rPr>
          <w:sz w:val="28"/>
          <w:szCs w:val="28"/>
          <w:lang w:eastAsia="ru-RU"/>
        </w:rPr>
        <w:t>4</w:t>
      </w:r>
      <w:r w:rsidRPr="004D51D3">
        <w:rPr>
          <w:sz w:val="28"/>
          <w:szCs w:val="28"/>
          <w:lang w:eastAsia="ru-RU"/>
        </w:rPr>
        <w:t>/2</w:t>
      </w:r>
      <w:r w:rsidR="00DD3D22" w:rsidRPr="004D51D3">
        <w:rPr>
          <w:sz w:val="28"/>
          <w:szCs w:val="28"/>
          <w:lang w:eastAsia="ru-RU"/>
        </w:rPr>
        <w:t>5</w:t>
      </w:r>
      <w:r w:rsidRPr="004D51D3">
        <w:rPr>
          <w:sz w:val="28"/>
          <w:szCs w:val="28"/>
          <w:lang w:eastAsia="ru-RU"/>
        </w:rPr>
        <w:t>уч.г. кафедра «Оборудование и технологии обработки материалов» осуществляла образовательную деятельность по направлени</w:t>
      </w:r>
      <w:r w:rsidR="00907F8B" w:rsidRPr="004D51D3">
        <w:rPr>
          <w:sz w:val="28"/>
          <w:szCs w:val="28"/>
          <w:lang w:eastAsia="ru-RU"/>
        </w:rPr>
        <w:t xml:space="preserve">ю </w:t>
      </w:r>
      <w:r w:rsidRPr="004D51D3">
        <w:rPr>
          <w:sz w:val="28"/>
          <w:szCs w:val="28"/>
          <w:lang w:eastAsia="ru-RU"/>
        </w:rPr>
        <w:t>«Конструкторско-технологическое обеспечение машиностроительных производств» (КТОП) дн</w:t>
      </w:r>
      <w:bookmarkStart w:id="0" w:name="_GoBack"/>
      <w:bookmarkEnd w:id="0"/>
      <w:r w:rsidRPr="004D51D3">
        <w:rPr>
          <w:sz w:val="28"/>
          <w:szCs w:val="28"/>
          <w:lang w:eastAsia="ru-RU"/>
        </w:rPr>
        <w:t>евной и заочной форм обучения на бюджетной и  компенсационной основе.</w:t>
      </w:r>
    </w:p>
    <w:p w:rsidR="001E41B7" w:rsidRPr="004D51D3" w:rsidRDefault="001E41B7" w:rsidP="001E41B7">
      <w:pPr>
        <w:shd w:val="clear" w:color="auto" w:fill="FFFFFF"/>
        <w:ind w:left="14" w:right="166" w:firstLine="698"/>
        <w:jc w:val="both"/>
        <w:rPr>
          <w:sz w:val="28"/>
          <w:szCs w:val="28"/>
          <w:lang w:eastAsia="ru-RU"/>
        </w:rPr>
      </w:pPr>
      <w:r w:rsidRPr="004D51D3">
        <w:rPr>
          <w:sz w:val="28"/>
          <w:szCs w:val="28"/>
          <w:lang w:eastAsia="ru-RU"/>
        </w:rPr>
        <w:t xml:space="preserve">За отчетный период штат кафедры включал </w:t>
      </w:r>
      <w:r w:rsidR="00DB6C89" w:rsidRPr="004D51D3">
        <w:rPr>
          <w:sz w:val="28"/>
          <w:szCs w:val="28"/>
          <w:lang w:eastAsia="ru-RU"/>
        </w:rPr>
        <w:t>5</w:t>
      </w:r>
      <w:r w:rsidRPr="004D51D3">
        <w:rPr>
          <w:sz w:val="28"/>
          <w:szCs w:val="28"/>
          <w:lang w:eastAsia="ru-RU"/>
        </w:rPr>
        <w:t xml:space="preserve"> штатных преподавателей и </w:t>
      </w:r>
      <w:r w:rsidR="00907F8B" w:rsidRPr="004D51D3">
        <w:rPr>
          <w:sz w:val="28"/>
          <w:szCs w:val="28"/>
          <w:lang w:eastAsia="ru-RU"/>
        </w:rPr>
        <w:t>2</w:t>
      </w:r>
      <w:r w:rsidRPr="004D51D3">
        <w:rPr>
          <w:sz w:val="28"/>
          <w:szCs w:val="28"/>
          <w:lang w:eastAsia="ru-RU"/>
        </w:rPr>
        <w:t xml:space="preserve"> внутренни</w:t>
      </w:r>
      <w:r w:rsidR="00907F8B" w:rsidRPr="004D51D3">
        <w:rPr>
          <w:sz w:val="28"/>
          <w:szCs w:val="28"/>
          <w:lang w:eastAsia="ru-RU"/>
        </w:rPr>
        <w:t>х</w:t>
      </w:r>
      <w:r w:rsidRPr="004D51D3">
        <w:rPr>
          <w:sz w:val="28"/>
          <w:szCs w:val="28"/>
          <w:lang w:eastAsia="ru-RU"/>
        </w:rPr>
        <w:t xml:space="preserve"> совместител</w:t>
      </w:r>
      <w:r w:rsidR="00907F8B" w:rsidRPr="004D51D3">
        <w:rPr>
          <w:sz w:val="28"/>
          <w:szCs w:val="28"/>
          <w:lang w:eastAsia="ru-RU"/>
        </w:rPr>
        <w:t>я</w:t>
      </w:r>
      <w:r w:rsidRPr="004D51D3">
        <w:rPr>
          <w:sz w:val="28"/>
          <w:szCs w:val="28"/>
          <w:lang w:eastAsia="ru-RU"/>
        </w:rPr>
        <w:t>, из них - 1 профессор и 6 кандидатов наук. Общее количество ставок -</w:t>
      </w:r>
      <w:r w:rsidR="00B46820">
        <w:rPr>
          <w:sz w:val="28"/>
          <w:szCs w:val="28"/>
          <w:lang w:eastAsia="ru-RU"/>
        </w:rPr>
        <w:t xml:space="preserve"> </w:t>
      </w:r>
      <w:r w:rsidR="00DB6C89" w:rsidRPr="004D51D3">
        <w:rPr>
          <w:sz w:val="28"/>
          <w:szCs w:val="28"/>
          <w:lang w:eastAsia="ru-RU"/>
        </w:rPr>
        <w:t>7</w:t>
      </w:r>
      <w:r w:rsidRPr="004D51D3">
        <w:rPr>
          <w:sz w:val="28"/>
          <w:szCs w:val="28"/>
          <w:lang w:eastAsia="ru-RU"/>
        </w:rPr>
        <w:t xml:space="preserve">. Базовое образование всех преподавателей соответствует профилю читаемых дисциплин. Все преподаватели регулярно проходят повышение квалификации или профессиональную переподготовку. </w:t>
      </w:r>
    </w:p>
    <w:p w:rsidR="001E41B7" w:rsidRPr="004D51D3" w:rsidRDefault="00DB6C89" w:rsidP="001E41B7">
      <w:pPr>
        <w:shd w:val="clear" w:color="auto" w:fill="FFFFFF"/>
        <w:ind w:left="14" w:right="166" w:firstLine="698"/>
        <w:jc w:val="both"/>
        <w:rPr>
          <w:sz w:val="28"/>
          <w:szCs w:val="28"/>
          <w:lang w:eastAsia="ru-RU"/>
        </w:rPr>
      </w:pPr>
      <w:r w:rsidRPr="004D51D3">
        <w:rPr>
          <w:sz w:val="28"/>
          <w:szCs w:val="28"/>
          <w:lang w:eastAsia="ru-RU"/>
        </w:rPr>
        <w:t xml:space="preserve">За </w:t>
      </w:r>
      <w:r w:rsidR="00DD3D22" w:rsidRPr="004D51D3">
        <w:rPr>
          <w:sz w:val="28"/>
          <w:szCs w:val="28"/>
          <w:lang w:eastAsia="ru-RU"/>
        </w:rPr>
        <w:t>2024/2025</w:t>
      </w:r>
      <w:r w:rsidRPr="004D51D3">
        <w:rPr>
          <w:sz w:val="28"/>
          <w:szCs w:val="28"/>
          <w:lang w:eastAsia="ru-RU"/>
        </w:rPr>
        <w:t xml:space="preserve"> уч. год выполнена учебная нагрузка в объеме </w:t>
      </w:r>
      <w:r w:rsidR="005538AC" w:rsidRPr="004D51D3">
        <w:rPr>
          <w:sz w:val="28"/>
          <w:szCs w:val="28"/>
          <w:lang w:eastAsia="ru-RU"/>
        </w:rPr>
        <w:t>10754</w:t>
      </w:r>
      <w:r w:rsidR="00B46820">
        <w:rPr>
          <w:sz w:val="28"/>
          <w:szCs w:val="28"/>
          <w:lang w:eastAsia="ru-RU"/>
        </w:rPr>
        <w:t>,</w:t>
      </w:r>
      <w:r w:rsidR="005538AC" w:rsidRPr="004D51D3">
        <w:rPr>
          <w:sz w:val="28"/>
          <w:szCs w:val="28"/>
          <w:lang w:eastAsia="ru-RU"/>
        </w:rPr>
        <w:t>5</w:t>
      </w:r>
      <w:r w:rsidRPr="004D51D3">
        <w:rPr>
          <w:sz w:val="28"/>
          <w:szCs w:val="28"/>
          <w:lang w:eastAsia="ru-RU"/>
        </w:rPr>
        <w:t xml:space="preserve"> часов, из них лекции составили </w:t>
      </w:r>
      <w:r w:rsidR="005538AC" w:rsidRPr="004D51D3">
        <w:rPr>
          <w:sz w:val="28"/>
          <w:szCs w:val="28"/>
          <w:lang w:eastAsia="ru-RU"/>
        </w:rPr>
        <w:t>1315</w:t>
      </w:r>
      <w:r w:rsidRPr="004D51D3">
        <w:rPr>
          <w:sz w:val="28"/>
          <w:szCs w:val="28"/>
          <w:lang w:eastAsia="ru-RU"/>
        </w:rPr>
        <w:t xml:space="preserve"> часов, практических занятий </w:t>
      </w:r>
      <w:r w:rsidR="005538AC" w:rsidRPr="004D51D3">
        <w:rPr>
          <w:sz w:val="28"/>
          <w:szCs w:val="28"/>
          <w:lang w:eastAsia="ru-RU"/>
        </w:rPr>
        <w:t>2782</w:t>
      </w:r>
      <w:r w:rsidRPr="004D51D3">
        <w:rPr>
          <w:sz w:val="28"/>
          <w:szCs w:val="28"/>
          <w:lang w:eastAsia="ru-RU"/>
        </w:rPr>
        <w:t xml:space="preserve"> часов. </w:t>
      </w:r>
      <w:proofErr w:type="gramStart"/>
      <w:r w:rsidRPr="004D51D3">
        <w:rPr>
          <w:sz w:val="28"/>
          <w:szCs w:val="28"/>
          <w:lang w:eastAsia="ru-RU"/>
        </w:rPr>
        <w:t xml:space="preserve">Сокращение нагрузки по сравнению с планируемой на </w:t>
      </w:r>
      <w:r w:rsidR="005538AC" w:rsidRPr="004D51D3">
        <w:rPr>
          <w:sz w:val="28"/>
          <w:szCs w:val="28"/>
          <w:lang w:eastAsia="ru-RU"/>
        </w:rPr>
        <w:t>95</w:t>
      </w:r>
      <w:r w:rsidR="00B46820">
        <w:rPr>
          <w:sz w:val="28"/>
          <w:szCs w:val="28"/>
          <w:lang w:eastAsia="ru-RU"/>
        </w:rPr>
        <w:t>,</w:t>
      </w:r>
      <w:r w:rsidR="005538AC" w:rsidRPr="004D51D3">
        <w:rPr>
          <w:sz w:val="28"/>
          <w:szCs w:val="28"/>
          <w:lang w:eastAsia="ru-RU"/>
        </w:rPr>
        <w:t>5</w:t>
      </w:r>
      <w:r w:rsidRPr="004D51D3">
        <w:rPr>
          <w:sz w:val="28"/>
          <w:szCs w:val="28"/>
          <w:lang w:eastAsia="ru-RU"/>
        </w:rPr>
        <w:t xml:space="preserve"> часа, связано с совпадением занятий с праздничными днями и изменением контингента по всем формам обучения (отчисление, академический отпуск).</w:t>
      </w:r>
      <w:proofErr w:type="gramEnd"/>
    </w:p>
    <w:p w:rsidR="001E41B7" w:rsidRPr="004D51D3" w:rsidRDefault="001E41B7" w:rsidP="001E41B7">
      <w:pPr>
        <w:shd w:val="clear" w:color="auto" w:fill="FFFFFF"/>
        <w:ind w:left="14" w:right="166" w:firstLine="698"/>
        <w:jc w:val="both"/>
        <w:rPr>
          <w:sz w:val="28"/>
          <w:szCs w:val="28"/>
          <w:lang w:eastAsia="ru-RU"/>
        </w:rPr>
      </w:pPr>
      <w:r w:rsidRPr="004D51D3">
        <w:rPr>
          <w:sz w:val="28"/>
          <w:szCs w:val="28"/>
          <w:lang w:eastAsia="ru-RU"/>
        </w:rPr>
        <w:t xml:space="preserve">Кафедра обеспечивает учебный процесс, по читаемым дисциплинам есть рабочие программы, аннотации, методические указания к практическим занятиям и СРС, экзаменационные вопросы и вопросы к зачету, методические </w:t>
      </w:r>
      <w:r w:rsidRPr="004D51D3">
        <w:rPr>
          <w:sz w:val="28"/>
          <w:szCs w:val="28"/>
          <w:lang w:eastAsia="ru-RU"/>
        </w:rPr>
        <w:lastRenderedPageBreak/>
        <w:t>указания по выполнению контрольных и курсовых работ, фонд оценочных средств по читаемым дисциплинам.</w:t>
      </w:r>
    </w:p>
    <w:p w:rsidR="001E41B7" w:rsidRPr="004D51D3" w:rsidRDefault="001E41B7" w:rsidP="001E41B7">
      <w:pPr>
        <w:shd w:val="clear" w:color="auto" w:fill="FFFFFF"/>
        <w:ind w:left="14" w:right="166" w:firstLine="698"/>
        <w:jc w:val="both"/>
        <w:rPr>
          <w:sz w:val="28"/>
          <w:szCs w:val="28"/>
          <w:lang w:eastAsia="ru-RU"/>
        </w:rPr>
      </w:pPr>
      <w:r w:rsidRPr="004D51D3">
        <w:rPr>
          <w:sz w:val="28"/>
          <w:szCs w:val="28"/>
          <w:lang w:eastAsia="ru-RU"/>
        </w:rPr>
        <w:t>В рамках совершенствования учебного процесса организованы консультации по СРС, обсуждение итогов межсессионной аттестации и сессии на заседаниях кафедры, УМКН, в студенческих группах, мониторинг успеваемости и посещаемости студентов, что в целом повышает учебную активность студентов.</w:t>
      </w:r>
    </w:p>
    <w:p w:rsidR="001E41B7" w:rsidRPr="004D51D3" w:rsidRDefault="001E41B7" w:rsidP="001E41B7">
      <w:pPr>
        <w:shd w:val="clear" w:color="auto" w:fill="FFFFFF"/>
        <w:ind w:left="14" w:right="166" w:firstLine="698"/>
        <w:jc w:val="both"/>
        <w:rPr>
          <w:sz w:val="28"/>
          <w:szCs w:val="28"/>
          <w:lang w:eastAsia="ru-RU"/>
        </w:rPr>
      </w:pPr>
      <w:r w:rsidRPr="004D51D3">
        <w:rPr>
          <w:sz w:val="28"/>
          <w:szCs w:val="28"/>
          <w:lang w:eastAsia="ru-RU"/>
        </w:rPr>
        <w:t>Преподавателями кафедр</w:t>
      </w:r>
      <w:r w:rsidR="00B46820">
        <w:rPr>
          <w:sz w:val="28"/>
          <w:szCs w:val="28"/>
          <w:lang w:eastAsia="ru-RU"/>
        </w:rPr>
        <w:t>ы</w:t>
      </w:r>
      <w:r w:rsidRPr="004D51D3">
        <w:rPr>
          <w:sz w:val="28"/>
          <w:szCs w:val="28"/>
          <w:lang w:eastAsia="ru-RU"/>
        </w:rPr>
        <w:t xml:space="preserve"> проводятся кураторские часы и индивидуальные беседы со студентами, встречи с родителями. В распоряжении кафедры имеются мультимедийные аудитории. Студенты имеют возможность использовать электронные издания, доступные на следующих образовательных ресурсах: научная электронная библиотека eLIBRARY.RU, электронно-библиотечная система IPRbooks, электронно-библиотечная система Лань, ЭБС электронная библиотека технического вуза, единая коллекция цифровых образовательных ресурсов и др.</w:t>
      </w:r>
    </w:p>
    <w:p w:rsidR="00DB6C89" w:rsidRPr="004D51D3" w:rsidRDefault="00B46820" w:rsidP="00DB6C89">
      <w:pPr>
        <w:shd w:val="clear" w:color="auto" w:fill="FFFFFF"/>
        <w:ind w:left="14" w:right="166" w:firstLine="698"/>
        <w:jc w:val="both"/>
        <w:rPr>
          <w:sz w:val="28"/>
          <w:szCs w:val="28"/>
          <w:lang w:eastAsia="ru-RU"/>
        </w:rPr>
      </w:pPr>
      <w:r w:rsidRPr="004D51D3">
        <w:rPr>
          <w:sz w:val="28"/>
          <w:szCs w:val="28"/>
          <w:lang w:eastAsia="ru-RU"/>
        </w:rPr>
        <w:t>Студенты</w:t>
      </w:r>
      <w:r w:rsidR="00DB6C89" w:rsidRPr="004D51D3">
        <w:rPr>
          <w:sz w:val="28"/>
          <w:szCs w:val="28"/>
          <w:lang w:eastAsia="ru-RU"/>
        </w:rPr>
        <w:t xml:space="preserve"> прошли ознакомительную, производственную и преддипломную практику на базе предприятий ООО ЭПО «Сигнал», </w:t>
      </w:r>
      <w:r w:rsidR="00DD3D22" w:rsidRPr="004D51D3">
        <w:rPr>
          <w:sz w:val="28"/>
          <w:szCs w:val="28"/>
          <w:lang w:eastAsia="ru-RU"/>
        </w:rPr>
        <w:t>АО «Завод металлоконструкций»</w:t>
      </w:r>
      <w:r w:rsidR="00DB6C89" w:rsidRPr="004D51D3">
        <w:rPr>
          <w:sz w:val="28"/>
          <w:szCs w:val="28"/>
          <w:lang w:eastAsia="ru-RU"/>
        </w:rPr>
        <w:t xml:space="preserve">, </w:t>
      </w:r>
      <w:r w:rsidR="00DD3D22" w:rsidRPr="004D51D3">
        <w:rPr>
          <w:sz w:val="28"/>
          <w:szCs w:val="28"/>
          <w:lang w:eastAsia="ru-RU"/>
        </w:rPr>
        <w:t>КБ «Электроприбор»</w:t>
      </w:r>
      <w:r w:rsidR="00DB6C89" w:rsidRPr="004D51D3">
        <w:rPr>
          <w:sz w:val="28"/>
          <w:szCs w:val="28"/>
          <w:lang w:eastAsia="ru-RU"/>
        </w:rPr>
        <w:t xml:space="preserve">, </w:t>
      </w:r>
      <w:r w:rsidR="00DD3D22" w:rsidRPr="004D51D3">
        <w:rPr>
          <w:sz w:val="28"/>
          <w:szCs w:val="28"/>
          <w:lang w:eastAsia="ru-RU"/>
        </w:rPr>
        <w:t xml:space="preserve">ЭОКБ «Сигнал имени Глухарева А.И.», </w:t>
      </w:r>
      <w:r w:rsidR="00DB6C89" w:rsidRPr="004D51D3">
        <w:rPr>
          <w:sz w:val="28"/>
          <w:szCs w:val="28"/>
          <w:lang w:eastAsia="ru-RU"/>
        </w:rPr>
        <w:t xml:space="preserve">ЗАО «Завод </w:t>
      </w:r>
      <w:r w:rsidR="00DD3D22" w:rsidRPr="004D51D3">
        <w:rPr>
          <w:sz w:val="28"/>
          <w:szCs w:val="28"/>
          <w:lang w:eastAsia="ru-RU"/>
        </w:rPr>
        <w:t>ремонта и модернизации станков»</w:t>
      </w:r>
      <w:r w:rsidR="00DB6C89" w:rsidRPr="004D51D3">
        <w:rPr>
          <w:sz w:val="28"/>
          <w:szCs w:val="28"/>
          <w:lang w:eastAsia="ru-RU"/>
        </w:rPr>
        <w:t xml:space="preserve">. Студенты заочной формы обучения, работающие на профильных предприятиях Саратовского региона, прошли практику по индивидуальным договорам. Базы прохождения практик были обеспечены годичными договорами со следующими </w:t>
      </w:r>
      <w:r w:rsidR="00DD3D22" w:rsidRPr="004D51D3">
        <w:rPr>
          <w:sz w:val="28"/>
          <w:szCs w:val="28"/>
          <w:lang w:eastAsia="ru-RU"/>
        </w:rPr>
        <w:t>предприятиями: ООО ЭПО «Сигнал».</w:t>
      </w:r>
    </w:p>
    <w:p w:rsidR="00DB6C89" w:rsidRPr="004D51D3" w:rsidRDefault="00DB6C89" w:rsidP="00DB6C89">
      <w:pPr>
        <w:shd w:val="clear" w:color="auto" w:fill="FFFFFF"/>
        <w:ind w:left="14" w:right="166" w:firstLine="698"/>
        <w:jc w:val="both"/>
        <w:rPr>
          <w:sz w:val="28"/>
          <w:szCs w:val="28"/>
          <w:lang w:eastAsia="ru-RU"/>
        </w:rPr>
      </w:pPr>
      <w:r w:rsidRPr="004D51D3">
        <w:rPr>
          <w:sz w:val="28"/>
          <w:szCs w:val="28"/>
          <w:lang w:eastAsia="ru-RU"/>
        </w:rPr>
        <w:t>В 202</w:t>
      </w:r>
      <w:r w:rsidR="00DD3D22" w:rsidRPr="004D51D3">
        <w:rPr>
          <w:sz w:val="28"/>
          <w:szCs w:val="28"/>
          <w:lang w:eastAsia="ru-RU"/>
        </w:rPr>
        <w:t>4</w:t>
      </w:r>
      <w:r w:rsidRPr="004D51D3">
        <w:rPr>
          <w:sz w:val="28"/>
          <w:szCs w:val="28"/>
          <w:lang w:eastAsia="ru-RU"/>
        </w:rPr>
        <w:t xml:space="preserve"> году было принято на первый курс направления «КТОП» 15 студентов очной формы обучения (из них 0 к/о) и 4</w:t>
      </w:r>
      <w:r w:rsidR="003805D0" w:rsidRPr="004D51D3">
        <w:rPr>
          <w:sz w:val="28"/>
          <w:szCs w:val="28"/>
          <w:lang w:eastAsia="ru-RU"/>
        </w:rPr>
        <w:t>0</w:t>
      </w:r>
      <w:r w:rsidRPr="004D51D3">
        <w:rPr>
          <w:sz w:val="28"/>
          <w:szCs w:val="28"/>
          <w:lang w:eastAsia="ru-RU"/>
        </w:rPr>
        <w:t xml:space="preserve"> студент</w:t>
      </w:r>
      <w:r w:rsidR="00A24A83" w:rsidRPr="004D51D3">
        <w:rPr>
          <w:sz w:val="28"/>
          <w:szCs w:val="28"/>
          <w:lang w:eastAsia="ru-RU"/>
        </w:rPr>
        <w:t>ов</w:t>
      </w:r>
      <w:r w:rsidRPr="004D51D3">
        <w:rPr>
          <w:sz w:val="28"/>
          <w:szCs w:val="28"/>
          <w:lang w:eastAsia="ru-RU"/>
        </w:rPr>
        <w:t xml:space="preserve"> заочной формы обучения (из них 2</w:t>
      </w:r>
      <w:r w:rsidR="003805D0" w:rsidRPr="004D51D3">
        <w:rPr>
          <w:sz w:val="28"/>
          <w:szCs w:val="28"/>
          <w:lang w:eastAsia="ru-RU"/>
        </w:rPr>
        <w:t>5</w:t>
      </w:r>
      <w:r w:rsidRPr="004D51D3">
        <w:rPr>
          <w:sz w:val="28"/>
          <w:szCs w:val="28"/>
          <w:lang w:eastAsia="ru-RU"/>
        </w:rPr>
        <w:t xml:space="preserve"> к/о).</w:t>
      </w:r>
    </w:p>
    <w:p w:rsidR="00DB6C89" w:rsidRPr="004D51D3" w:rsidRDefault="00DB6C89" w:rsidP="00DB6C89">
      <w:pPr>
        <w:shd w:val="clear" w:color="auto" w:fill="FFFFFF"/>
        <w:ind w:left="14" w:right="166" w:firstLine="698"/>
        <w:jc w:val="both"/>
        <w:rPr>
          <w:sz w:val="28"/>
          <w:szCs w:val="28"/>
          <w:lang w:eastAsia="ru-RU"/>
        </w:rPr>
      </w:pPr>
      <w:r w:rsidRPr="004D51D3">
        <w:rPr>
          <w:sz w:val="28"/>
          <w:szCs w:val="28"/>
          <w:lang w:eastAsia="ru-RU"/>
        </w:rPr>
        <w:t xml:space="preserve">Контингент направления  КТОП очной формы обучения составлял  57  студент из них 4 на коммерческой основе, заочной формы обучения – 148 студентов из них 109 на коммерческой основе. </w:t>
      </w:r>
    </w:p>
    <w:p w:rsidR="00DB6C89" w:rsidRPr="004D51D3" w:rsidRDefault="00DB6C89" w:rsidP="00DB6C89">
      <w:pPr>
        <w:shd w:val="clear" w:color="auto" w:fill="FFFFFF"/>
        <w:ind w:left="14" w:right="166" w:firstLine="698"/>
        <w:jc w:val="both"/>
        <w:rPr>
          <w:sz w:val="28"/>
          <w:szCs w:val="28"/>
          <w:lang w:eastAsia="ru-RU"/>
        </w:rPr>
      </w:pPr>
      <w:r w:rsidRPr="004D51D3">
        <w:rPr>
          <w:sz w:val="28"/>
          <w:szCs w:val="28"/>
          <w:lang w:eastAsia="ru-RU"/>
        </w:rPr>
        <w:t xml:space="preserve">В 2024 году было выпущено </w:t>
      </w:r>
      <w:r w:rsidR="00DD3D22" w:rsidRPr="004D51D3">
        <w:rPr>
          <w:sz w:val="28"/>
          <w:szCs w:val="28"/>
          <w:lang w:eastAsia="ru-RU"/>
        </w:rPr>
        <w:t>27</w:t>
      </w:r>
      <w:r w:rsidRPr="004D51D3">
        <w:rPr>
          <w:sz w:val="28"/>
          <w:szCs w:val="28"/>
          <w:lang w:eastAsia="ru-RU"/>
        </w:rPr>
        <w:t xml:space="preserve"> бакалавр направления «КТОП». Из них очная форма </w:t>
      </w:r>
      <w:proofErr w:type="gramStart"/>
      <w:r w:rsidRPr="004D51D3">
        <w:rPr>
          <w:sz w:val="28"/>
          <w:szCs w:val="28"/>
          <w:lang w:eastAsia="ru-RU"/>
        </w:rPr>
        <w:t>обучения по направлению</w:t>
      </w:r>
      <w:proofErr w:type="gramEnd"/>
      <w:r w:rsidRPr="004D51D3">
        <w:rPr>
          <w:sz w:val="28"/>
          <w:szCs w:val="28"/>
          <w:lang w:eastAsia="ru-RU"/>
        </w:rPr>
        <w:t xml:space="preserve"> КТОП -</w:t>
      </w:r>
      <w:r w:rsidR="00DD3D22" w:rsidRPr="004D51D3">
        <w:rPr>
          <w:sz w:val="28"/>
          <w:szCs w:val="28"/>
          <w:lang w:eastAsia="ru-RU"/>
        </w:rPr>
        <w:t>5</w:t>
      </w:r>
      <w:r w:rsidRPr="004D51D3">
        <w:rPr>
          <w:sz w:val="28"/>
          <w:szCs w:val="28"/>
          <w:lang w:eastAsia="ru-RU"/>
        </w:rPr>
        <w:t xml:space="preserve"> бакалавров, заочная форма обучения по направлению КТОП -2</w:t>
      </w:r>
      <w:r w:rsidR="00DD3D22" w:rsidRPr="004D51D3">
        <w:rPr>
          <w:sz w:val="28"/>
          <w:szCs w:val="28"/>
          <w:lang w:eastAsia="ru-RU"/>
        </w:rPr>
        <w:t>2</w:t>
      </w:r>
      <w:r w:rsidRPr="004D51D3">
        <w:rPr>
          <w:sz w:val="28"/>
          <w:szCs w:val="28"/>
          <w:lang w:eastAsia="ru-RU"/>
        </w:rPr>
        <w:t xml:space="preserve"> Средний балл оценки защит ВКР по очному обучению</w:t>
      </w:r>
      <w:r w:rsidR="00ED295E" w:rsidRPr="004D51D3">
        <w:rPr>
          <w:sz w:val="28"/>
          <w:szCs w:val="28"/>
          <w:lang w:eastAsia="ru-RU"/>
        </w:rPr>
        <w:t xml:space="preserve"> 4,15</w:t>
      </w:r>
      <w:r w:rsidRPr="004D51D3">
        <w:rPr>
          <w:sz w:val="28"/>
          <w:szCs w:val="28"/>
          <w:lang w:eastAsia="ru-RU"/>
        </w:rPr>
        <w:t xml:space="preserve">, по заочной форме обучения </w:t>
      </w:r>
      <w:r w:rsidR="00ED295E" w:rsidRPr="004D51D3">
        <w:rPr>
          <w:sz w:val="28"/>
          <w:szCs w:val="28"/>
          <w:lang w:eastAsia="ru-RU"/>
        </w:rPr>
        <w:t>3,86</w:t>
      </w:r>
      <w:r w:rsidRPr="004D51D3">
        <w:rPr>
          <w:sz w:val="28"/>
          <w:szCs w:val="28"/>
          <w:lang w:eastAsia="ru-RU"/>
        </w:rPr>
        <w:t xml:space="preserve">,  7 студентов, </w:t>
      </w:r>
      <w:r w:rsidR="00DC22FF" w:rsidRPr="004D51D3">
        <w:rPr>
          <w:sz w:val="28"/>
          <w:szCs w:val="28"/>
          <w:lang w:eastAsia="ru-RU"/>
        </w:rPr>
        <w:t>рекомендованы</w:t>
      </w:r>
      <w:r w:rsidRPr="004D51D3">
        <w:rPr>
          <w:sz w:val="28"/>
          <w:szCs w:val="28"/>
          <w:lang w:eastAsia="ru-RU"/>
        </w:rPr>
        <w:t xml:space="preserve"> к учебе в магистратуре.</w:t>
      </w:r>
    </w:p>
    <w:p w:rsidR="001E41B7" w:rsidRPr="004D51D3" w:rsidRDefault="001E41B7" w:rsidP="00DB6C89">
      <w:pPr>
        <w:shd w:val="clear" w:color="auto" w:fill="FFFFFF"/>
        <w:ind w:left="14" w:right="166" w:firstLine="698"/>
        <w:jc w:val="both"/>
        <w:rPr>
          <w:sz w:val="28"/>
          <w:szCs w:val="28"/>
          <w:lang w:eastAsia="ru-RU"/>
        </w:rPr>
      </w:pPr>
      <w:r w:rsidRPr="004D51D3">
        <w:rPr>
          <w:sz w:val="28"/>
          <w:szCs w:val="28"/>
          <w:lang w:eastAsia="ru-RU"/>
        </w:rPr>
        <w:t>В рамках учебно-методической и воспитательной работы кафедрой проводились экскурсии студентов направлений, реализуемых на кафедре, на профильные предприятия Энгель</w:t>
      </w:r>
      <w:r w:rsidR="00B46820">
        <w:rPr>
          <w:sz w:val="28"/>
          <w:szCs w:val="28"/>
          <w:lang w:eastAsia="ru-RU"/>
        </w:rPr>
        <w:t>с</w:t>
      </w:r>
      <w:r w:rsidRPr="004D51D3">
        <w:rPr>
          <w:sz w:val="28"/>
          <w:szCs w:val="28"/>
          <w:lang w:eastAsia="ru-RU"/>
        </w:rPr>
        <w:t>ского муниципального района и г. Саратова, а также встречи на базе института с представителями  промышленных предприятий (ООО ЭПО «Сигнал», ОАО</w:t>
      </w:r>
      <w:r w:rsidR="00DD3D22" w:rsidRPr="004D51D3">
        <w:rPr>
          <w:sz w:val="28"/>
          <w:szCs w:val="28"/>
          <w:lang w:eastAsia="ru-RU"/>
        </w:rPr>
        <w:t xml:space="preserve"> ЭОКБ «Сигнал» имени Глухарева</w:t>
      </w:r>
      <w:r w:rsidRPr="004D51D3">
        <w:rPr>
          <w:sz w:val="28"/>
          <w:szCs w:val="28"/>
          <w:lang w:eastAsia="ru-RU"/>
        </w:rPr>
        <w:t>, АО «Трансмаш»).</w:t>
      </w:r>
    </w:p>
    <w:p w:rsidR="00907F8B" w:rsidRPr="004D51D3" w:rsidRDefault="00907F8B" w:rsidP="00907F8B">
      <w:pPr>
        <w:shd w:val="clear" w:color="auto" w:fill="FFFFFF"/>
        <w:ind w:left="14" w:right="166" w:firstLine="698"/>
        <w:jc w:val="both"/>
        <w:rPr>
          <w:sz w:val="28"/>
          <w:szCs w:val="28"/>
          <w:lang w:eastAsia="ru-RU"/>
        </w:rPr>
      </w:pPr>
      <w:r w:rsidRPr="004D51D3">
        <w:rPr>
          <w:sz w:val="28"/>
          <w:szCs w:val="28"/>
          <w:lang w:eastAsia="ru-RU"/>
        </w:rPr>
        <w:t xml:space="preserve">Профориентационная работа кафедры «Оборудование и технологии обработки материалов» проводится в соответствии с планом профориентации. В соответствии с планом, за первое полугодие кафедра принимала участие в выставочных мероприятиях - это проводимый ежегодно Всероссийский </w:t>
      </w:r>
      <w:r w:rsidRPr="004D51D3">
        <w:rPr>
          <w:sz w:val="28"/>
          <w:szCs w:val="28"/>
          <w:lang w:eastAsia="ru-RU"/>
        </w:rPr>
        <w:lastRenderedPageBreak/>
        <w:t>фестиваль наука «NAUKA 0+» на котором представлялись выставочные образцы работ студентов и преподавателей, а также проводились онлайн мастер классы по возможности 3D печати, обработки материалов и составления управляющих программ на станках с ЧПУ.</w:t>
      </w:r>
    </w:p>
    <w:p w:rsidR="00907F8B" w:rsidRPr="004D51D3" w:rsidRDefault="00907F8B" w:rsidP="00907F8B">
      <w:pPr>
        <w:shd w:val="clear" w:color="auto" w:fill="FFFFFF"/>
        <w:ind w:left="14" w:right="166" w:firstLine="698"/>
        <w:jc w:val="both"/>
        <w:rPr>
          <w:sz w:val="28"/>
          <w:szCs w:val="28"/>
          <w:lang w:eastAsia="ru-RU"/>
        </w:rPr>
      </w:pPr>
      <w:r w:rsidRPr="004D51D3">
        <w:rPr>
          <w:sz w:val="28"/>
          <w:szCs w:val="28"/>
          <w:lang w:eastAsia="ru-RU"/>
        </w:rPr>
        <w:t>Кафедра активно участвовала в днях открытых дверей на базе института, а также принимала активное участие проведении выездных дней открытых дверей и профессиональных проб в школах муниципальных районов Саратовской области</w:t>
      </w:r>
      <w:r w:rsidR="00DD3D22" w:rsidRPr="004D51D3">
        <w:rPr>
          <w:sz w:val="28"/>
          <w:szCs w:val="28"/>
          <w:lang w:eastAsia="ru-RU"/>
        </w:rPr>
        <w:t>.</w:t>
      </w:r>
    </w:p>
    <w:p w:rsidR="0021784C" w:rsidRPr="004D51D3" w:rsidRDefault="00907F8B" w:rsidP="00907F8B">
      <w:pPr>
        <w:shd w:val="clear" w:color="auto" w:fill="FFFFFF"/>
        <w:ind w:left="14" w:right="166" w:firstLine="698"/>
        <w:jc w:val="both"/>
        <w:rPr>
          <w:color w:val="000000"/>
          <w:sz w:val="28"/>
          <w:szCs w:val="28"/>
        </w:rPr>
      </w:pPr>
      <w:r w:rsidRPr="004D51D3">
        <w:rPr>
          <w:sz w:val="28"/>
          <w:szCs w:val="28"/>
          <w:lang w:eastAsia="ru-RU"/>
        </w:rPr>
        <w:t>За кафедрой согласно распределению образовательных учреждений среднего образования закреплены Школы №4,24,3,31 Энгельс</w:t>
      </w:r>
      <w:r w:rsidR="00B46820">
        <w:rPr>
          <w:sz w:val="28"/>
          <w:szCs w:val="28"/>
          <w:lang w:eastAsia="ru-RU"/>
        </w:rPr>
        <w:t>с</w:t>
      </w:r>
      <w:r w:rsidRPr="004D51D3">
        <w:rPr>
          <w:sz w:val="28"/>
          <w:szCs w:val="28"/>
          <w:lang w:eastAsia="ru-RU"/>
        </w:rPr>
        <w:t xml:space="preserve">кого муниципального района. За отчетный период были проведены встречи со школьниками 9 и11 классов во всех </w:t>
      </w:r>
      <w:proofErr w:type="gramStart"/>
      <w:r w:rsidRPr="004D51D3">
        <w:rPr>
          <w:sz w:val="28"/>
          <w:szCs w:val="28"/>
          <w:lang w:eastAsia="ru-RU"/>
        </w:rPr>
        <w:t>школах</w:t>
      </w:r>
      <w:proofErr w:type="gramEnd"/>
      <w:r w:rsidRPr="004D51D3">
        <w:rPr>
          <w:sz w:val="28"/>
          <w:szCs w:val="28"/>
          <w:lang w:eastAsia="ru-RU"/>
        </w:rPr>
        <w:t xml:space="preserve"> закрепленных за кафедрой.</w:t>
      </w:r>
    </w:p>
    <w:p w:rsidR="0021784C" w:rsidRPr="004D51D3" w:rsidRDefault="0021784C" w:rsidP="0021784C">
      <w:pPr>
        <w:jc w:val="center"/>
        <w:rPr>
          <w:sz w:val="28"/>
          <w:szCs w:val="28"/>
        </w:rPr>
      </w:pPr>
    </w:p>
    <w:p w:rsidR="0021784C" w:rsidRPr="004D51D3" w:rsidRDefault="0021784C" w:rsidP="0021784C">
      <w:pPr>
        <w:jc w:val="center"/>
        <w:rPr>
          <w:sz w:val="28"/>
          <w:szCs w:val="28"/>
        </w:rPr>
      </w:pPr>
      <w:r w:rsidRPr="004D51D3">
        <w:rPr>
          <w:sz w:val="28"/>
          <w:szCs w:val="28"/>
        </w:rPr>
        <w:t>НАУЧНО-ИССЛЕДОВАТЕЛЬСКАЯ И ИННОВАЦИОННАЯ ДЕЯТЕЛЬНОСТЬ</w:t>
      </w:r>
    </w:p>
    <w:p w:rsidR="0021784C" w:rsidRPr="004D51D3" w:rsidRDefault="0021784C" w:rsidP="0021784C">
      <w:pPr>
        <w:ind w:firstLine="720"/>
        <w:jc w:val="both"/>
        <w:rPr>
          <w:sz w:val="28"/>
          <w:szCs w:val="28"/>
        </w:rPr>
      </w:pPr>
    </w:p>
    <w:p w:rsidR="001E41B7" w:rsidRPr="004D51D3" w:rsidRDefault="001E41B7" w:rsidP="001E41B7">
      <w:pPr>
        <w:ind w:firstLine="720"/>
        <w:jc w:val="both"/>
        <w:rPr>
          <w:sz w:val="28"/>
          <w:szCs w:val="28"/>
        </w:rPr>
      </w:pPr>
      <w:r w:rsidRPr="004D51D3">
        <w:rPr>
          <w:sz w:val="28"/>
          <w:szCs w:val="28"/>
        </w:rPr>
        <w:t xml:space="preserve">Научная работа кафедры проводилась в рамках проблемы </w:t>
      </w:r>
      <w:r w:rsidR="003800B3" w:rsidRPr="004D51D3">
        <w:rPr>
          <w:sz w:val="28"/>
          <w:szCs w:val="28"/>
        </w:rPr>
        <w:t>10В.03</w:t>
      </w:r>
      <w:r w:rsidRPr="004D51D3">
        <w:rPr>
          <w:sz w:val="28"/>
          <w:szCs w:val="28"/>
        </w:rPr>
        <w:t xml:space="preserve"> «</w:t>
      </w:r>
      <w:r w:rsidR="003800B3" w:rsidRPr="004D51D3">
        <w:rPr>
          <w:sz w:val="28"/>
          <w:szCs w:val="28"/>
        </w:rPr>
        <w:t>Разработка, моделирование и оптимизация методов физико-технической обработки материалов в машиностроении</w:t>
      </w:r>
      <w:r w:rsidRPr="004D51D3">
        <w:rPr>
          <w:sz w:val="28"/>
          <w:szCs w:val="28"/>
        </w:rPr>
        <w:t>».</w:t>
      </w:r>
    </w:p>
    <w:p w:rsidR="00DB6C89" w:rsidRPr="004D51D3" w:rsidRDefault="00DB6C89" w:rsidP="00DB6C89">
      <w:pPr>
        <w:ind w:firstLine="720"/>
        <w:jc w:val="both"/>
        <w:rPr>
          <w:sz w:val="28"/>
          <w:szCs w:val="28"/>
        </w:rPr>
      </w:pPr>
      <w:r w:rsidRPr="004D51D3">
        <w:rPr>
          <w:sz w:val="28"/>
          <w:szCs w:val="28"/>
        </w:rPr>
        <w:t>Результаты научных исследований нашли отражение в публикациях, а также были представлены в виде докладов на конференциях различного уровня. В 202</w:t>
      </w:r>
      <w:r w:rsidR="003800B3" w:rsidRPr="004D51D3">
        <w:rPr>
          <w:sz w:val="28"/>
          <w:szCs w:val="28"/>
        </w:rPr>
        <w:t>4/</w:t>
      </w:r>
      <w:r w:rsidRPr="004D51D3">
        <w:rPr>
          <w:sz w:val="28"/>
          <w:szCs w:val="28"/>
        </w:rPr>
        <w:t>202</w:t>
      </w:r>
      <w:r w:rsidR="003800B3" w:rsidRPr="004D51D3">
        <w:rPr>
          <w:sz w:val="28"/>
          <w:szCs w:val="28"/>
        </w:rPr>
        <w:t>5</w:t>
      </w:r>
      <w:r w:rsidRPr="004D51D3">
        <w:rPr>
          <w:sz w:val="28"/>
          <w:szCs w:val="28"/>
        </w:rPr>
        <w:t xml:space="preserve"> уч. г. издано 2</w:t>
      </w:r>
      <w:r w:rsidR="003800B3" w:rsidRPr="004D51D3">
        <w:rPr>
          <w:sz w:val="28"/>
          <w:szCs w:val="28"/>
        </w:rPr>
        <w:t>5</w:t>
      </w:r>
      <w:r w:rsidRPr="004D51D3">
        <w:rPr>
          <w:sz w:val="28"/>
          <w:szCs w:val="28"/>
        </w:rPr>
        <w:t xml:space="preserve"> научных публикаций, из них </w:t>
      </w:r>
      <w:r w:rsidR="003800B3" w:rsidRPr="004D51D3">
        <w:rPr>
          <w:sz w:val="28"/>
          <w:szCs w:val="28"/>
        </w:rPr>
        <w:t>6</w:t>
      </w:r>
      <w:r w:rsidRPr="004D51D3">
        <w:rPr>
          <w:sz w:val="28"/>
          <w:szCs w:val="28"/>
        </w:rPr>
        <w:t xml:space="preserve"> статьи в центральной печати (ВАК, Scopus).</w:t>
      </w:r>
    </w:p>
    <w:p w:rsidR="00DC22FF" w:rsidRPr="004D51D3" w:rsidRDefault="00DC22FF" w:rsidP="003800B3">
      <w:pPr>
        <w:ind w:firstLine="720"/>
        <w:jc w:val="both"/>
        <w:rPr>
          <w:sz w:val="28"/>
          <w:szCs w:val="28"/>
        </w:rPr>
      </w:pPr>
      <w:r w:rsidRPr="004D51D3">
        <w:rPr>
          <w:sz w:val="28"/>
          <w:szCs w:val="28"/>
        </w:rPr>
        <w:t>Кафедра ОТМ активно взаимодействует с промышленными предприятиями региона, а также осуществляет программы дополнительного профессионального образования. В 202</w:t>
      </w:r>
      <w:r w:rsidR="003800B3" w:rsidRPr="004D51D3">
        <w:rPr>
          <w:sz w:val="28"/>
          <w:szCs w:val="28"/>
        </w:rPr>
        <w:t>4</w:t>
      </w:r>
      <w:r w:rsidRPr="004D51D3">
        <w:rPr>
          <w:sz w:val="28"/>
          <w:szCs w:val="28"/>
        </w:rPr>
        <w:t>/202</w:t>
      </w:r>
      <w:r w:rsidR="003800B3" w:rsidRPr="004D51D3">
        <w:rPr>
          <w:sz w:val="28"/>
          <w:szCs w:val="28"/>
        </w:rPr>
        <w:t>5</w:t>
      </w:r>
      <w:r w:rsidRPr="004D51D3">
        <w:rPr>
          <w:sz w:val="28"/>
          <w:szCs w:val="28"/>
        </w:rPr>
        <w:t xml:space="preserve"> году были реализованы </w:t>
      </w:r>
      <w:r w:rsidR="003805D0" w:rsidRPr="004D51D3">
        <w:rPr>
          <w:sz w:val="28"/>
          <w:szCs w:val="28"/>
        </w:rPr>
        <w:t>5</w:t>
      </w:r>
      <w:r w:rsidRPr="004D51D3">
        <w:rPr>
          <w:sz w:val="28"/>
          <w:szCs w:val="28"/>
        </w:rPr>
        <w:t xml:space="preserve"> программ повышения квалификации и программ профессиональной переподготовки. </w:t>
      </w:r>
      <w:proofErr w:type="gramStart"/>
      <w:r w:rsidR="003805D0" w:rsidRPr="004D51D3">
        <w:rPr>
          <w:sz w:val="28"/>
          <w:szCs w:val="28"/>
          <w:lang w:val="en-US"/>
        </w:rPr>
        <w:t>C</w:t>
      </w:r>
      <w:r w:rsidRPr="004D51D3">
        <w:rPr>
          <w:sz w:val="28"/>
          <w:szCs w:val="28"/>
        </w:rPr>
        <w:t>умма привлеченных средств составил</w:t>
      </w:r>
      <w:r w:rsidR="00B46820">
        <w:rPr>
          <w:sz w:val="28"/>
          <w:szCs w:val="28"/>
        </w:rPr>
        <w:t>а</w:t>
      </w:r>
      <w:r w:rsidRPr="004D51D3">
        <w:rPr>
          <w:sz w:val="28"/>
          <w:szCs w:val="28"/>
        </w:rPr>
        <w:t xml:space="preserve"> около </w:t>
      </w:r>
      <w:r w:rsidR="003805D0" w:rsidRPr="004D51D3">
        <w:rPr>
          <w:sz w:val="28"/>
          <w:szCs w:val="28"/>
        </w:rPr>
        <w:t>170</w:t>
      </w:r>
      <w:r w:rsidRPr="004D51D3">
        <w:rPr>
          <w:sz w:val="28"/>
          <w:szCs w:val="28"/>
        </w:rPr>
        <w:t xml:space="preserve"> тыс.руб</w:t>
      </w:r>
      <w:r w:rsidR="00A24A83" w:rsidRPr="004D51D3">
        <w:rPr>
          <w:sz w:val="28"/>
          <w:szCs w:val="28"/>
        </w:rPr>
        <w:t>.</w:t>
      </w:r>
      <w:proofErr w:type="gramEnd"/>
    </w:p>
    <w:p w:rsidR="00907F8B" w:rsidRDefault="00907F8B" w:rsidP="00907F8B">
      <w:pPr>
        <w:tabs>
          <w:tab w:val="num" w:pos="900"/>
        </w:tabs>
        <w:suppressAutoHyphens w:val="0"/>
        <w:ind w:firstLine="709"/>
        <w:jc w:val="both"/>
        <w:rPr>
          <w:sz w:val="28"/>
          <w:szCs w:val="28"/>
        </w:rPr>
      </w:pPr>
      <w:r w:rsidRPr="004D51D3">
        <w:rPr>
          <w:sz w:val="28"/>
          <w:szCs w:val="28"/>
        </w:rPr>
        <w:t xml:space="preserve">На основании </w:t>
      </w:r>
      <w:proofErr w:type="gramStart"/>
      <w:r w:rsidRPr="004D51D3">
        <w:rPr>
          <w:sz w:val="28"/>
          <w:szCs w:val="28"/>
        </w:rPr>
        <w:t>вышеизложенного</w:t>
      </w:r>
      <w:proofErr w:type="gramEnd"/>
      <w:r w:rsidRPr="004D51D3">
        <w:rPr>
          <w:sz w:val="28"/>
          <w:szCs w:val="28"/>
        </w:rPr>
        <w:t xml:space="preserve"> Ученый Совет</w:t>
      </w:r>
      <w:r w:rsidR="0056579A">
        <w:rPr>
          <w:sz w:val="28"/>
          <w:szCs w:val="28"/>
        </w:rPr>
        <w:t>:</w:t>
      </w:r>
    </w:p>
    <w:p w:rsidR="0056579A" w:rsidRDefault="0056579A" w:rsidP="00907F8B">
      <w:pPr>
        <w:tabs>
          <w:tab w:val="num" w:pos="900"/>
        </w:tabs>
        <w:suppressAutoHyphens w:val="0"/>
        <w:ind w:firstLine="709"/>
        <w:jc w:val="both"/>
        <w:rPr>
          <w:sz w:val="28"/>
          <w:szCs w:val="28"/>
        </w:rPr>
      </w:pPr>
    </w:p>
    <w:p w:rsidR="0056579A" w:rsidRPr="0056579A" w:rsidRDefault="0056579A" w:rsidP="00907F8B">
      <w:pPr>
        <w:tabs>
          <w:tab w:val="num" w:pos="900"/>
        </w:tabs>
        <w:suppressAutoHyphens w:val="0"/>
        <w:ind w:firstLine="709"/>
        <w:jc w:val="both"/>
        <w:rPr>
          <w:b/>
          <w:sz w:val="28"/>
          <w:szCs w:val="28"/>
        </w:rPr>
      </w:pPr>
      <w:r w:rsidRPr="0056579A">
        <w:rPr>
          <w:b/>
          <w:sz w:val="28"/>
          <w:szCs w:val="28"/>
        </w:rPr>
        <w:t>ПОСТАНОВЛЯЕТ:</w:t>
      </w:r>
    </w:p>
    <w:p w:rsidR="0056579A" w:rsidRPr="004D51D3" w:rsidRDefault="0056579A" w:rsidP="00907F8B">
      <w:pPr>
        <w:tabs>
          <w:tab w:val="num" w:pos="900"/>
        </w:tabs>
        <w:suppressAutoHyphens w:val="0"/>
        <w:ind w:firstLine="709"/>
        <w:jc w:val="both"/>
        <w:rPr>
          <w:sz w:val="28"/>
          <w:szCs w:val="28"/>
        </w:rPr>
      </w:pPr>
    </w:p>
    <w:p w:rsidR="00907F8B" w:rsidRPr="004D51D3" w:rsidRDefault="00907F8B" w:rsidP="00907F8B">
      <w:pPr>
        <w:tabs>
          <w:tab w:val="num" w:pos="900"/>
        </w:tabs>
        <w:suppressAutoHyphens w:val="0"/>
        <w:ind w:firstLine="709"/>
        <w:jc w:val="both"/>
        <w:rPr>
          <w:sz w:val="28"/>
          <w:szCs w:val="28"/>
        </w:rPr>
      </w:pPr>
      <w:r w:rsidRPr="004D51D3">
        <w:rPr>
          <w:sz w:val="28"/>
          <w:szCs w:val="28"/>
        </w:rPr>
        <w:t xml:space="preserve">1. Признать работу кафедры «Оборудование и технологии обработки материалов» в </w:t>
      </w:r>
      <w:r w:rsidR="00DD3D22" w:rsidRPr="004D51D3">
        <w:rPr>
          <w:sz w:val="28"/>
          <w:szCs w:val="28"/>
        </w:rPr>
        <w:t>2024/2025</w:t>
      </w:r>
      <w:r w:rsidRPr="004D51D3">
        <w:rPr>
          <w:sz w:val="28"/>
          <w:szCs w:val="28"/>
        </w:rPr>
        <w:t>уч.г. удовлетворительной.</w:t>
      </w:r>
    </w:p>
    <w:p w:rsidR="00907F8B" w:rsidRPr="004D51D3" w:rsidRDefault="00907F8B" w:rsidP="00907F8B">
      <w:pPr>
        <w:tabs>
          <w:tab w:val="num" w:pos="900"/>
        </w:tabs>
        <w:suppressAutoHyphens w:val="0"/>
        <w:ind w:firstLine="709"/>
        <w:jc w:val="both"/>
        <w:rPr>
          <w:sz w:val="28"/>
          <w:szCs w:val="28"/>
        </w:rPr>
      </w:pPr>
      <w:r w:rsidRPr="004D51D3">
        <w:rPr>
          <w:sz w:val="28"/>
          <w:szCs w:val="28"/>
        </w:rPr>
        <w:t>Заведующему кафедрой ОТМ Тихонову Д.А.:</w:t>
      </w:r>
    </w:p>
    <w:p w:rsidR="00907F8B" w:rsidRPr="004D51D3" w:rsidRDefault="00907F8B" w:rsidP="00907F8B">
      <w:pPr>
        <w:tabs>
          <w:tab w:val="num" w:pos="900"/>
        </w:tabs>
        <w:suppressAutoHyphens w:val="0"/>
        <w:ind w:firstLine="709"/>
        <w:jc w:val="both"/>
        <w:rPr>
          <w:sz w:val="28"/>
          <w:szCs w:val="28"/>
        </w:rPr>
      </w:pPr>
      <w:r w:rsidRPr="004D51D3">
        <w:rPr>
          <w:sz w:val="28"/>
          <w:szCs w:val="28"/>
        </w:rPr>
        <w:t xml:space="preserve">2. Способствовать повышению эффективности использования преподавателями кафедры в учебном процессе активных и </w:t>
      </w:r>
      <w:r w:rsidR="00A24A83" w:rsidRPr="004D51D3">
        <w:rPr>
          <w:sz w:val="28"/>
          <w:szCs w:val="28"/>
        </w:rPr>
        <w:t>интерактивных методов обучения</w:t>
      </w:r>
      <w:r w:rsidRPr="004D51D3">
        <w:rPr>
          <w:sz w:val="28"/>
          <w:szCs w:val="28"/>
        </w:rPr>
        <w:t>.</w:t>
      </w:r>
    </w:p>
    <w:p w:rsidR="00907F8B" w:rsidRPr="004D51D3" w:rsidRDefault="00907F8B" w:rsidP="00907F8B">
      <w:pPr>
        <w:tabs>
          <w:tab w:val="num" w:pos="900"/>
        </w:tabs>
        <w:suppressAutoHyphens w:val="0"/>
        <w:ind w:firstLine="709"/>
        <w:jc w:val="both"/>
        <w:rPr>
          <w:sz w:val="28"/>
          <w:szCs w:val="28"/>
        </w:rPr>
      </w:pPr>
      <w:r w:rsidRPr="004D51D3">
        <w:rPr>
          <w:sz w:val="28"/>
          <w:szCs w:val="28"/>
        </w:rPr>
        <w:t>3. Выпустить обновленные методические указания по дисциплинам кафедры.</w:t>
      </w:r>
    </w:p>
    <w:p w:rsidR="00907F8B" w:rsidRPr="004D51D3" w:rsidRDefault="00907F8B" w:rsidP="00907F8B">
      <w:pPr>
        <w:tabs>
          <w:tab w:val="num" w:pos="900"/>
        </w:tabs>
        <w:suppressAutoHyphens w:val="0"/>
        <w:ind w:firstLine="709"/>
        <w:jc w:val="both"/>
        <w:rPr>
          <w:sz w:val="28"/>
          <w:szCs w:val="28"/>
        </w:rPr>
      </w:pPr>
      <w:r w:rsidRPr="004D51D3">
        <w:rPr>
          <w:sz w:val="28"/>
          <w:szCs w:val="28"/>
        </w:rPr>
        <w:t xml:space="preserve">4. Провести профориентационную работу в учебных заведениях и на предприятиях Саратовской области с целью набора студентов очной и заочной форм </w:t>
      </w:r>
      <w:proofErr w:type="gramStart"/>
      <w:r w:rsidRPr="004D51D3">
        <w:rPr>
          <w:sz w:val="28"/>
          <w:szCs w:val="28"/>
        </w:rPr>
        <w:t>обучения по направлению</w:t>
      </w:r>
      <w:proofErr w:type="gramEnd"/>
      <w:r w:rsidRPr="004D51D3">
        <w:rPr>
          <w:sz w:val="28"/>
          <w:szCs w:val="28"/>
        </w:rPr>
        <w:t xml:space="preserve"> «Конструкторско-технологическое </w:t>
      </w:r>
      <w:r w:rsidR="00E85875" w:rsidRPr="004D51D3">
        <w:rPr>
          <w:sz w:val="28"/>
          <w:szCs w:val="28"/>
        </w:rPr>
        <w:t>обеспечение</w:t>
      </w:r>
      <w:r w:rsidRPr="004D51D3">
        <w:rPr>
          <w:sz w:val="28"/>
          <w:szCs w:val="28"/>
        </w:rPr>
        <w:t xml:space="preserve"> машиностроительных производств в 202</w:t>
      </w:r>
      <w:r w:rsidR="00A038CC">
        <w:rPr>
          <w:sz w:val="28"/>
          <w:szCs w:val="28"/>
        </w:rPr>
        <w:t>6</w:t>
      </w:r>
      <w:r w:rsidRPr="004D51D3">
        <w:rPr>
          <w:sz w:val="28"/>
          <w:szCs w:val="28"/>
        </w:rPr>
        <w:t xml:space="preserve"> г.</w:t>
      </w:r>
    </w:p>
    <w:p w:rsidR="00907F8B" w:rsidRPr="004D51D3" w:rsidRDefault="00907F8B" w:rsidP="00907F8B">
      <w:pPr>
        <w:tabs>
          <w:tab w:val="num" w:pos="900"/>
        </w:tabs>
        <w:suppressAutoHyphens w:val="0"/>
        <w:ind w:firstLine="709"/>
        <w:jc w:val="both"/>
        <w:rPr>
          <w:sz w:val="28"/>
          <w:szCs w:val="28"/>
        </w:rPr>
      </w:pPr>
      <w:r w:rsidRPr="004D51D3">
        <w:rPr>
          <w:sz w:val="28"/>
          <w:szCs w:val="28"/>
        </w:rPr>
        <w:lastRenderedPageBreak/>
        <w:t>5. Способствовать повышению квалификации профессорско-преподавательского состава кафедры.</w:t>
      </w:r>
    </w:p>
    <w:p w:rsidR="00192D44" w:rsidRPr="004D51D3" w:rsidRDefault="00907F8B" w:rsidP="00907F8B">
      <w:pPr>
        <w:tabs>
          <w:tab w:val="num" w:pos="900"/>
        </w:tabs>
        <w:suppressAutoHyphens w:val="0"/>
        <w:ind w:firstLine="709"/>
        <w:jc w:val="both"/>
        <w:rPr>
          <w:sz w:val="28"/>
          <w:szCs w:val="28"/>
        </w:rPr>
      </w:pPr>
      <w:r w:rsidRPr="004D51D3">
        <w:rPr>
          <w:sz w:val="28"/>
          <w:szCs w:val="28"/>
        </w:rPr>
        <w:t>6. Активизировать работу по подаче заявок на получение грантов и патентов интенсифицировать публикационную активность в журналах рецензируемых ВАК, а также изданий индексируемых в базах данных SCOPUS и WebofScience.</w:t>
      </w:r>
    </w:p>
    <w:p w:rsidR="00A038CC" w:rsidRDefault="00A038CC" w:rsidP="00A038CC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</w:p>
    <w:p w:rsidR="00A038CC" w:rsidRDefault="00A038CC" w:rsidP="00A038CC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</w:p>
    <w:p w:rsidR="00A038CC" w:rsidRDefault="00A038CC" w:rsidP="00A038CC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</w:p>
    <w:p w:rsidR="004F7CD0" w:rsidRPr="004D51D3" w:rsidRDefault="004F7CD0" w:rsidP="00A038CC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 w:rsidRPr="004D51D3">
        <w:rPr>
          <w:sz w:val="28"/>
          <w:szCs w:val="28"/>
        </w:rPr>
        <w:t xml:space="preserve">Председатель Ученого совета </w:t>
      </w:r>
      <w:r w:rsidR="00A038CC">
        <w:rPr>
          <w:sz w:val="28"/>
          <w:szCs w:val="28"/>
        </w:rPr>
        <w:t xml:space="preserve">                                                       </w:t>
      </w:r>
      <w:r w:rsidR="00AE2B64" w:rsidRPr="004D51D3">
        <w:rPr>
          <w:sz w:val="28"/>
          <w:szCs w:val="28"/>
        </w:rPr>
        <w:t>В</w:t>
      </w:r>
      <w:r w:rsidRPr="004D51D3">
        <w:rPr>
          <w:sz w:val="28"/>
          <w:szCs w:val="28"/>
        </w:rPr>
        <w:t xml:space="preserve">.В. </w:t>
      </w:r>
      <w:r w:rsidR="00907F8B" w:rsidRPr="004D51D3">
        <w:rPr>
          <w:sz w:val="28"/>
          <w:szCs w:val="28"/>
        </w:rPr>
        <w:t>Лобанов</w:t>
      </w:r>
    </w:p>
    <w:p w:rsidR="001E42F9" w:rsidRDefault="001E42F9" w:rsidP="00B77277">
      <w:pPr>
        <w:pStyle w:val="21"/>
        <w:spacing w:after="0" w:line="240" w:lineRule="auto"/>
        <w:ind w:left="0" w:firstLine="720"/>
        <w:jc w:val="both"/>
        <w:rPr>
          <w:sz w:val="28"/>
          <w:szCs w:val="28"/>
        </w:rPr>
      </w:pPr>
    </w:p>
    <w:p w:rsidR="00A038CC" w:rsidRPr="004D51D3" w:rsidRDefault="00A038CC" w:rsidP="00B77277">
      <w:pPr>
        <w:pStyle w:val="21"/>
        <w:spacing w:after="0" w:line="240" w:lineRule="auto"/>
        <w:ind w:left="0" w:firstLine="720"/>
        <w:jc w:val="both"/>
        <w:rPr>
          <w:sz w:val="28"/>
          <w:szCs w:val="28"/>
        </w:rPr>
      </w:pPr>
    </w:p>
    <w:p w:rsidR="00A42EBC" w:rsidRPr="004D51D3" w:rsidRDefault="004F7CD0" w:rsidP="00A038CC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 w:rsidRPr="004D51D3">
        <w:rPr>
          <w:sz w:val="28"/>
          <w:szCs w:val="28"/>
        </w:rPr>
        <w:t>Секретарь</w:t>
      </w:r>
      <w:r w:rsidR="00A038CC">
        <w:rPr>
          <w:sz w:val="28"/>
          <w:szCs w:val="28"/>
        </w:rPr>
        <w:t xml:space="preserve"> </w:t>
      </w:r>
      <w:r w:rsidR="00CA0F46">
        <w:rPr>
          <w:sz w:val="28"/>
          <w:szCs w:val="28"/>
        </w:rPr>
        <w:t xml:space="preserve">Ученого </w:t>
      </w:r>
      <w:r w:rsidRPr="004D51D3">
        <w:rPr>
          <w:sz w:val="28"/>
          <w:szCs w:val="28"/>
        </w:rPr>
        <w:t xml:space="preserve">совета        </w:t>
      </w:r>
      <w:r w:rsidR="00A038CC">
        <w:rPr>
          <w:sz w:val="28"/>
          <w:szCs w:val="28"/>
        </w:rPr>
        <w:t xml:space="preserve">        </w:t>
      </w:r>
      <w:r w:rsidRPr="004D51D3">
        <w:rPr>
          <w:sz w:val="28"/>
          <w:szCs w:val="28"/>
        </w:rPr>
        <w:t xml:space="preserve">                                                 </w:t>
      </w:r>
      <w:r w:rsidR="00CA0F46">
        <w:rPr>
          <w:sz w:val="28"/>
          <w:szCs w:val="28"/>
        </w:rPr>
        <w:t xml:space="preserve"> </w:t>
      </w:r>
      <w:r w:rsidRPr="004D51D3">
        <w:rPr>
          <w:sz w:val="28"/>
          <w:szCs w:val="28"/>
        </w:rPr>
        <w:t xml:space="preserve"> </w:t>
      </w:r>
      <w:r w:rsidR="00B1546A" w:rsidRPr="004D51D3">
        <w:rPr>
          <w:sz w:val="28"/>
          <w:szCs w:val="28"/>
        </w:rPr>
        <w:t>М.Г.</w:t>
      </w:r>
      <w:r w:rsidR="00CA0F46">
        <w:rPr>
          <w:sz w:val="28"/>
          <w:szCs w:val="28"/>
        </w:rPr>
        <w:t xml:space="preserve"> </w:t>
      </w:r>
      <w:r w:rsidR="00B1546A" w:rsidRPr="004D51D3">
        <w:rPr>
          <w:sz w:val="28"/>
          <w:szCs w:val="28"/>
        </w:rPr>
        <w:t>Шнайдер</w:t>
      </w:r>
    </w:p>
    <w:sectPr w:rsidR="00A42EBC" w:rsidRPr="004D51D3" w:rsidSect="00A24A83">
      <w:headerReference w:type="default" r:id="rId9"/>
      <w:pgSz w:w="11906" w:h="16838"/>
      <w:pgMar w:top="993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D2A" w:rsidRDefault="00F87D2A" w:rsidP="003F0443">
      <w:r>
        <w:separator/>
      </w:r>
    </w:p>
  </w:endnote>
  <w:endnote w:type="continuationSeparator" w:id="0">
    <w:p w:rsidR="00F87D2A" w:rsidRDefault="00F87D2A" w:rsidP="003F0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D2A" w:rsidRDefault="00F87D2A" w:rsidP="003F0443">
      <w:r>
        <w:separator/>
      </w:r>
    </w:p>
  </w:footnote>
  <w:footnote w:type="continuationSeparator" w:id="0">
    <w:p w:rsidR="00F87D2A" w:rsidRDefault="00F87D2A" w:rsidP="003F04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194" w:rsidRDefault="00614A17">
    <w:pPr>
      <w:pStyle w:val="aa"/>
      <w:jc w:val="right"/>
    </w:pPr>
    <w:r>
      <w:fldChar w:fldCharType="begin"/>
    </w:r>
    <w:r w:rsidR="00A20194">
      <w:instrText xml:space="preserve"> PAGE   \* MERGEFORMAT </w:instrText>
    </w:r>
    <w:r>
      <w:fldChar w:fldCharType="separate"/>
    </w:r>
    <w:r w:rsidR="0036057A">
      <w:rPr>
        <w:noProof/>
      </w:rPr>
      <w:t>3</w:t>
    </w:r>
    <w:r>
      <w:fldChar w:fldCharType="end"/>
    </w:r>
  </w:p>
  <w:p w:rsidR="00A20194" w:rsidRDefault="00A2019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1230" w:hanging="51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6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80" w:hanging="21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18407819"/>
    <w:multiLevelType w:val="hybridMultilevel"/>
    <w:tmpl w:val="60F8773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A4049E7"/>
    <w:multiLevelType w:val="hybridMultilevel"/>
    <w:tmpl w:val="F27899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5770C5C"/>
    <w:multiLevelType w:val="multilevel"/>
    <w:tmpl w:val="0F5CB5DC"/>
    <w:lvl w:ilvl="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1" w:hanging="1800"/>
      </w:pPr>
      <w:rPr>
        <w:rFonts w:hint="default"/>
      </w:rPr>
    </w:lvl>
  </w:abstractNum>
  <w:abstractNum w:abstractNumId="7">
    <w:nsid w:val="33017DD4"/>
    <w:multiLevelType w:val="hybridMultilevel"/>
    <w:tmpl w:val="015EEA80"/>
    <w:lvl w:ilvl="0" w:tplc="B7188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EE3A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56B9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9E5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80BC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6AB7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1031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4817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E81E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C42142"/>
    <w:multiLevelType w:val="hybridMultilevel"/>
    <w:tmpl w:val="460A6E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6CB5"/>
    <w:rsid w:val="00003C3D"/>
    <w:rsid w:val="00005CF2"/>
    <w:rsid w:val="00007C23"/>
    <w:rsid w:val="00032884"/>
    <w:rsid w:val="000518A4"/>
    <w:rsid w:val="00055D2E"/>
    <w:rsid w:val="00060DA0"/>
    <w:rsid w:val="000671E8"/>
    <w:rsid w:val="0007030D"/>
    <w:rsid w:val="00073D97"/>
    <w:rsid w:val="00082021"/>
    <w:rsid w:val="000852A8"/>
    <w:rsid w:val="00085683"/>
    <w:rsid w:val="00096378"/>
    <w:rsid w:val="00097A70"/>
    <w:rsid w:val="000B0D98"/>
    <w:rsid w:val="000C19BC"/>
    <w:rsid w:val="000E0529"/>
    <w:rsid w:val="000F070B"/>
    <w:rsid w:val="00107CA3"/>
    <w:rsid w:val="00114779"/>
    <w:rsid w:val="00115A8E"/>
    <w:rsid w:val="00117F9D"/>
    <w:rsid w:val="0012659F"/>
    <w:rsid w:val="001524FB"/>
    <w:rsid w:val="00154363"/>
    <w:rsid w:val="0016305D"/>
    <w:rsid w:val="001740AE"/>
    <w:rsid w:val="0018076A"/>
    <w:rsid w:val="00181260"/>
    <w:rsid w:val="00192D44"/>
    <w:rsid w:val="00193CA0"/>
    <w:rsid w:val="001951A0"/>
    <w:rsid w:val="0019612C"/>
    <w:rsid w:val="001B1EEF"/>
    <w:rsid w:val="001B3BF7"/>
    <w:rsid w:val="001C1E95"/>
    <w:rsid w:val="001C4AA6"/>
    <w:rsid w:val="001D533C"/>
    <w:rsid w:val="001D6B90"/>
    <w:rsid w:val="001E41B7"/>
    <w:rsid w:val="001E42F9"/>
    <w:rsid w:val="001F46CF"/>
    <w:rsid w:val="001F7177"/>
    <w:rsid w:val="00216A41"/>
    <w:rsid w:val="0021784C"/>
    <w:rsid w:val="00220D73"/>
    <w:rsid w:val="0022675D"/>
    <w:rsid w:val="002314E1"/>
    <w:rsid w:val="00232881"/>
    <w:rsid w:val="00247979"/>
    <w:rsid w:val="00253CD7"/>
    <w:rsid w:val="00265321"/>
    <w:rsid w:val="00266584"/>
    <w:rsid w:val="00295934"/>
    <w:rsid w:val="002F4AB7"/>
    <w:rsid w:val="002F747D"/>
    <w:rsid w:val="0036057A"/>
    <w:rsid w:val="0036673D"/>
    <w:rsid w:val="00376EAF"/>
    <w:rsid w:val="00377E46"/>
    <w:rsid w:val="003800B3"/>
    <w:rsid w:val="003805D0"/>
    <w:rsid w:val="00384B1E"/>
    <w:rsid w:val="00394339"/>
    <w:rsid w:val="00394E3A"/>
    <w:rsid w:val="003A7B0C"/>
    <w:rsid w:val="003B4B12"/>
    <w:rsid w:val="003C690E"/>
    <w:rsid w:val="003E4F4D"/>
    <w:rsid w:val="003F0443"/>
    <w:rsid w:val="0040752E"/>
    <w:rsid w:val="004102A1"/>
    <w:rsid w:val="00415970"/>
    <w:rsid w:val="00421632"/>
    <w:rsid w:val="0042779E"/>
    <w:rsid w:val="00433133"/>
    <w:rsid w:val="004361D7"/>
    <w:rsid w:val="00441F84"/>
    <w:rsid w:val="00444A7B"/>
    <w:rsid w:val="00445EAB"/>
    <w:rsid w:val="00453AE0"/>
    <w:rsid w:val="00465392"/>
    <w:rsid w:val="00485CC8"/>
    <w:rsid w:val="00492906"/>
    <w:rsid w:val="004C6EEA"/>
    <w:rsid w:val="004D3186"/>
    <w:rsid w:val="004D51D3"/>
    <w:rsid w:val="004D6CB5"/>
    <w:rsid w:val="004F3840"/>
    <w:rsid w:val="004F7CD0"/>
    <w:rsid w:val="0051666C"/>
    <w:rsid w:val="00523042"/>
    <w:rsid w:val="005241D3"/>
    <w:rsid w:val="00526734"/>
    <w:rsid w:val="005370A5"/>
    <w:rsid w:val="005538AC"/>
    <w:rsid w:val="00555D8D"/>
    <w:rsid w:val="00565171"/>
    <w:rsid w:val="0056579A"/>
    <w:rsid w:val="00565B3C"/>
    <w:rsid w:val="00585AF0"/>
    <w:rsid w:val="005876D4"/>
    <w:rsid w:val="005A379F"/>
    <w:rsid w:val="005B070C"/>
    <w:rsid w:val="005B7498"/>
    <w:rsid w:val="005D03ED"/>
    <w:rsid w:val="005E1450"/>
    <w:rsid w:val="005F2E67"/>
    <w:rsid w:val="006105E2"/>
    <w:rsid w:val="00614A17"/>
    <w:rsid w:val="00625A40"/>
    <w:rsid w:val="0062786B"/>
    <w:rsid w:val="00633827"/>
    <w:rsid w:val="00636AD5"/>
    <w:rsid w:val="006646C4"/>
    <w:rsid w:val="0067106F"/>
    <w:rsid w:val="00675DFD"/>
    <w:rsid w:val="00675E3D"/>
    <w:rsid w:val="00676B58"/>
    <w:rsid w:val="006825EA"/>
    <w:rsid w:val="006922B6"/>
    <w:rsid w:val="006A0657"/>
    <w:rsid w:val="006B36C6"/>
    <w:rsid w:val="006B7989"/>
    <w:rsid w:val="006C7ADB"/>
    <w:rsid w:val="006D2AA0"/>
    <w:rsid w:val="006D54AB"/>
    <w:rsid w:val="006D6010"/>
    <w:rsid w:val="0071044D"/>
    <w:rsid w:val="00710521"/>
    <w:rsid w:val="0073482F"/>
    <w:rsid w:val="00743A22"/>
    <w:rsid w:val="00745C4B"/>
    <w:rsid w:val="00772409"/>
    <w:rsid w:val="0077712E"/>
    <w:rsid w:val="00787387"/>
    <w:rsid w:val="00793068"/>
    <w:rsid w:val="007E3E7C"/>
    <w:rsid w:val="008131DF"/>
    <w:rsid w:val="008172A5"/>
    <w:rsid w:val="00834ADD"/>
    <w:rsid w:val="008478B2"/>
    <w:rsid w:val="00847B92"/>
    <w:rsid w:val="0085107C"/>
    <w:rsid w:val="00864333"/>
    <w:rsid w:val="00870095"/>
    <w:rsid w:val="00883D95"/>
    <w:rsid w:val="00883D9F"/>
    <w:rsid w:val="008B1489"/>
    <w:rsid w:val="008C7819"/>
    <w:rsid w:val="008D20B6"/>
    <w:rsid w:val="008F2C62"/>
    <w:rsid w:val="008F3061"/>
    <w:rsid w:val="008F43FC"/>
    <w:rsid w:val="008F54BD"/>
    <w:rsid w:val="008F7775"/>
    <w:rsid w:val="00907F8B"/>
    <w:rsid w:val="00913D62"/>
    <w:rsid w:val="00922AD7"/>
    <w:rsid w:val="0092303C"/>
    <w:rsid w:val="00926115"/>
    <w:rsid w:val="009412A1"/>
    <w:rsid w:val="00941DE8"/>
    <w:rsid w:val="00944206"/>
    <w:rsid w:val="00952AAE"/>
    <w:rsid w:val="00954F62"/>
    <w:rsid w:val="0095521F"/>
    <w:rsid w:val="00956BB6"/>
    <w:rsid w:val="00962195"/>
    <w:rsid w:val="0096527B"/>
    <w:rsid w:val="00970302"/>
    <w:rsid w:val="00972B85"/>
    <w:rsid w:val="00973E09"/>
    <w:rsid w:val="0097632A"/>
    <w:rsid w:val="00977517"/>
    <w:rsid w:val="00980977"/>
    <w:rsid w:val="0098458C"/>
    <w:rsid w:val="0098508F"/>
    <w:rsid w:val="00995B57"/>
    <w:rsid w:val="009A74C5"/>
    <w:rsid w:val="009B3D90"/>
    <w:rsid w:val="009D1507"/>
    <w:rsid w:val="009D4010"/>
    <w:rsid w:val="009E7B0B"/>
    <w:rsid w:val="009F1C40"/>
    <w:rsid w:val="00A0102C"/>
    <w:rsid w:val="00A038CC"/>
    <w:rsid w:val="00A10082"/>
    <w:rsid w:val="00A174EB"/>
    <w:rsid w:val="00A20194"/>
    <w:rsid w:val="00A24A83"/>
    <w:rsid w:val="00A30E3F"/>
    <w:rsid w:val="00A33448"/>
    <w:rsid w:val="00A42EBC"/>
    <w:rsid w:val="00A4392A"/>
    <w:rsid w:val="00A4587A"/>
    <w:rsid w:val="00A72D8A"/>
    <w:rsid w:val="00AA2F2E"/>
    <w:rsid w:val="00AB57E4"/>
    <w:rsid w:val="00AD233E"/>
    <w:rsid w:val="00AD2887"/>
    <w:rsid w:val="00AE2B64"/>
    <w:rsid w:val="00B038CF"/>
    <w:rsid w:val="00B13A89"/>
    <w:rsid w:val="00B1546A"/>
    <w:rsid w:val="00B16BD2"/>
    <w:rsid w:val="00B25255"/>
    <w:rsid w:val="00B25C38"/>
    <w:rsid w:val="00B46820"/>
    <w:rsid w:val="00B50038"/>
    <w:rsid w:val="00B731E9"/>
    <w:rsid w:val="00B77277"/>
    <w:rsid w:val="00BE0552"/>
    <w:rsid w:val="00BE52BC"/>
    <w:rsid w:val="00C2628C"/>
    <w:rsid w:val="00C31BDB"/>
    <w:rsid w:val="00C34A91"/>
    <w:rsid w:val="00C42551"/>
    <w:rsid w:val="00C5106D"/>
    <w:rsid w:val="00C5108D"/>
    <w:rsid w:val="00C7051B"/>
    <w:rsid w:val="00C7196D"/>
    <w:rsid w:val="00C841F0"/>
    <w:rsid w:val="00C9097D"/>
    <w:rsid w:val="00CA0F46"/>
    <w:rsid w:val="00CA1F7C"/>
    <w:rsid w:val="00CB37E2"/>
    <w:rsid w:val="00CB7BC5"/>
    <w:rsid w:val="00CC17E3"/>
    <w:rsid w:val="00CC1B3A"/>
    <w:rsid w:val="00CD4E47"/>
    <w:rsid w:val="00CE3B17"/>
    <w:rsid w:val="00CF1521"/>
    <w:rsid w:val="00CF6865"/>
    <w:rsid w:val="00D12FFC"/>
    <w:rsid w:val="00D14965"/>
    <w:rsid w:val="00D32D0B"/>
    <w:rsid w:val="00D45E68"/>
    <w:rsid w:val="00D4686B"/>
    <w:rsid w:val="00D52016"/>
    <w:rsid w:val="00D5753A"/>
    <w:rsid w:val="00D604B7"/>
    <w:rsid w:val="00D62143"/>
    <w:rsid w:val="00D62601"/>
    <w:rsid w:val="00D63398"/>
    <w:rsid w:val="00D65413"/>
    <w:rsid w:val="00D67A14"/>
    <w:rsid w:val="00D71E04"/>
    <w:rsid w:val="00D77158"/>
    <w:rsid w:val="00DB6C89"/>
    <w:rsid w:val="00DC22FF"/>
    <w:rsid w:val="00DD3D22"/>
    <w:rsid w:val="00DF151B"/>
    <w:rsid w:val="00E314F0"/>
    <w:rsid w:val="00E51A1A"/>
    <w:rsid w:val="00E85875"/>
    <w:rsid w:val="00EA749D"/>
    <w:rsid w:val="00EB7F80"/>
    <w:rsid w:val="00ED295E"/>
    <w:rsid w:val="00EE4701"/>
    <w:rsid w:val="00F1167F"/>
    <w:rsid w:val="00F153DA"/>
    <w:rsid w:val="00F216D6"/>
    <w:rsid w:val="00F332C6"/>
    <w:rsid w:val="00F47D5D"/>
    <w:rsid w:val="00F5179B"/>
    <w:rsid w:val="00F65494"/>
    <w:rsid w:val="00F66476"/>
    <w:rsid w:val="00F6704C"/>
    <w:rsid w:val="00F87D2A"/>
    <w:rsid w:val="00F9275D"/>
    <w:rsid w:val="00FA1CAA"/>
    <w:rsid w:val="00FA6A5F"/>
    <w:rsid w:val="00FB12C9"/>
    <w:rsid w:val="00FB477B"/>
    <w:rsid w:val="00FB7E7B"/>
    <w:rsid w:val="00FC7FB5"/>
    <w:rsid w:val="00FD0803"/>
    <w:rsid w:val="00FD7EEC"/>
    <w:rsid w:val="00FF3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30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link w:val="10"/>
    <w:uiPriority w:val="1"/>
    <w:qFormat/>
    <w:rsid w:val="004D51D3"/>
    <w:pPr>
      <w:widowControl w:val="0"/>
      <w:suppressAutoHyphens w:val="0"/>
      <w:autoSpaceDE w:val="0"/>
      <w:autoSpaceDN w:val="0"/>
      <w:ind w:left="1551"/>
      <w:jc w:val="center"/>
      <w:outlineLvl w:val="0"/>
    </w:pPr>
    <w:rPr>
      <w:b/>
      <w:bCs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70302"/>
  </w:style>
  <w:style w:type="character" w:customStyle="1" w:styleId="WW8NumSt2z0">
    <w:name w:val="WW8NumSt2z0"/>
    <w:rsid w:val="00970302"/>
    <w:rPr>
      <w:rFonts w:ascii="Times New Roman" w:hAnsi="Times New Roman" w:cs="Times New Roman"/>
    </w:rPr>
  </w:style>
  <w:style w:type="character" w:customStyle="1" w:styleId="11">
    <w:name w:val="Основной шрифт абзаца1"/>
    <w:rsid w:val="00970302"/>
  </w:style>
  <w:style w:type="character" w:customStyle="1" w:styleId="a3">
    <w:name w:val="Знак Знак"/>
    <w:rsid w:val="00970302"/>
    <w:rPr>
      <w:rFonts w:ascii="Tahoma" w:eastAsia="Times New Roman" w:hAnsi="Tahoma" w:cs="Tahoma"/>
      <w:sz w:val="16"/>
      <w:szCs w:val="16"/>
    </w:rPr>
  </w:style>
  <w:style w:type="paragraph" w:customStyle="1" w:styleId="a4">
    <w:name w:val="Заголовок"/>
    <w:basedOn w:val="a"/>
    <w:next w:val="a5"/>
    <w:rsid w:val="0097030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970302"/>
    <w:pPr>
      <w:spacing w:after="120"/>
    </w:pPr>
  </w:style>
  <w:style w:type="paragraph" w:styleId="a6">
    <w:name w:val="List"/>
    <w:basedOn w:val="a5"/>
    <w:rsid w:val="00970302"/>
    <w:rPr>
      <w:rFonts w:cs="Mangal"/>
    </w:rPr>
  </w:style>
  <w:style w:type="paragraph" w:styleId="a7">
    <w:name w:val="caption"/>
    <w:basedOn w:val="a"/>
    <w:qFormat/>
    <w:rsid w:val="00970302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70302"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970302"/>
    <w:pPr>
      <w:ind w:left="720"/>
      <w:contextualSpacing/>
    </w:pPr>
  </w:style>
  <w:style w:type="paragraph" w:styleId="a9">
    <w:name w:val="Balloon Text"/>
    <w:basedOn w:val="a"/>
    <w:rsid w:val="00970302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3F044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3F0443"/>
    <w:rPr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3F044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3F0443"/>
    <w:rPr>
      <w:sz w:val="24"/>
      <w:szCs w:val="24"/>
      <w:lang w:eastAsia="zh-CN"/>
    </w:rPr>
  </w:style>
  <w:style w:type="table" w:styleId="ae">
    <w:name w:val="Table Grid"/>
    <w:basedOn w:val="a1"/>
    <w:rsid w:val="00D63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basedOn w:val="a"/>
    <w:link w:val="af0"/>
    <w:uiPriority w:val="99"/>
    <w:unhideWhenUsed/>
    <w:rsid w:val="00AD2887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rsid w:val="00AD2887"/>
    <w:rPr>
      <w:sz w:val="24"/>
      <w:szCs w:val="24"/>
      <w:lang w:eastAsia="zh-CN"/>
    </w:rPr>
  </w:style>
  <w:style w:type="paragraph" w:styleId="3">
    <w:name w:val="Body Text Indent 3"/>
    <w:basedOn w:val="a"/>
    <w:link w:val="30"/>
    <w:rsid w:val="00834ADD"/>
    <w:pPr>
      <w:suppressAutoHyphens w:val="0"/>
      <w:spacing w:after="120"/>
      <w:ind w:left="283"/>
    </w:pPr>
    <w:rPr>
      <w:sz w:val="16"/>
      <w:szCs w:val="16"/>
      <w:lang w:val="fr-FR" w:eastAsia="fr-FR"/>
    </w:rPr>
  </w:style>
  <w:style w:type="character" w:customStyle="1" w:styleId="30">
    <w:name w:val="Основной текст с отступом 3 Знак"/>
    <w:link w:val="3"/>
    <w:rsid w:val="00834ADD"/>
    <w:rPr>
      <w:sz w:val="16"/>
      <w:szCs w:val="16"/>
      <w:lang w:val="fr-FR" w:eastAsia="fr-FR"/>
    </w:rPr>
  </w:style>
  <w:style w:type="paragraph" w:styleId="af1">
    <w:name w:val="Normal (Web)"/>
    <w:basedOn w:val="a"/>
    <w:uiPriority w:val="99"/>
    <w:rsid w:val="00CD4E4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1">
    <w:name w:val="Основной текст с отступом 21"/>
    <w:basedOn w:val="a"/>
    <w:rsid w:val="00675DFD"/>
    <w:pPr>
      <w:spacing w:after="120" w:line="480" w:lineRule="auto"/>
      <w:ind w:left="283"/>
    </w:pPr>
  </w:style>
  <w:style w:type="character" w:styleId="af2">
    <w:name w:val="Strong"/>
    <w:basedOn w:val="a0"/>
    <w:uiPriority w:val="22"/>
    <w:qFormat/>
    <w:rsid w:val="009412A1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4D51D3"/>
    <w:rPr>
      <w:b/>
      <w:bCs/>
      <w:sz w:val="24"/>
      <w:szCs w:val="24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St2z0">
    <w:name w:val="WW8NumSt2z0"/>
    <w:rPr>
      <w:rFonts w:ascii="Times New Roman" w:hAnsi="Times New Roman" w:cs="Times New Roman"/>
    </w:rPr>
  </w:style>
  <w:style w:type="character" w:customStyle="1" w:styleId="11">
    <w:name w:val="Основной шрифт абзаца1"/>
  </w:style>
  <w:style w:type="character" w:customStyle="1" w:styleId="a3">
    <w:name w:val="Знак Знак"/>
    <w:rPr>
      <w:rFonts w:ascii="Tahoma" w:eastAsia="Times New Roman" w:hAnsi="Tahoma" w:cs="Tahoma"/>
      <w:sz w:val="16"/>
      <w:szCs w:val="16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3F044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3F0443"/>
    <w:rPr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semiHidden/>
    <w:unhideWhenUsed/>
    <w:rsid w:val="003F044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3F0443"/>
    <w:rPr>
      <w:sz w:val="24"/>
      <w:szCs w:val="24"/>
      <w:lang w:eastAsia="zh-CN"/>
    </w:rPr>
  </w:style>
  <w:style w:type="table" w:styleId="ae">
    <w:name w:val="Table Grid"/>
    <w:basedOn w:val="a1"/>
    <w:rsid w:val="00D63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basedOn w:val="a"/>
    <w:link w:val="af0"/>
    <w:uiPriority w:val="99"/>
    <w:unhideWhenUsed/>
    <w:rsid w:val="00AD2887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rsid w:val="00AD2887"/>
    <w:rPr>
      <w:sz w:val="24"/>
      <w:szCs w:val="24"/>
      <w:lang w:eastAsia="zh-CN"/>
    </w:rPr>
  </w:style>
  <w:style w:type="paragraph" w:styleId="3">
    <w:name w:val="Body Text Indent 3"/>
    <w:basedOn w:val="a"/>
    <w:link w:val="30"/>
    <w:rsid w:val="00834ADD"/>
    <w:pPr>
      <w:suppressAutoHyphens w:val="0"/>
      <w:spacing w:after="120"/>
      <w:ind w:left="283"/>
    </w:pPr>
    <w:rPr>
      <w:sz w:val="16"/>
      <w:szCs w:val="16"/>
      <w:lang w:val="fr-FR" w:eastAsia="fr-FR"/>
    </w:rPr>
  </w:style>
  <w:style w:type="character" w:customStyle="1" w:styleId="30">
    <w:name w:val="Основной текст с отступом 3 Знак"/>
    <w:link w:val="3"/>
    <w:rsid w:val="00834ADD"/>
    <w:rPr>
      <w:sz w:val="16"/>
      <w:szCs w:val="16"/>
      <w:lang w:val="fr-FR" w:eastAsia="fr-FR"/>
    </w:rPr>
  </w:style>
  <w:style w:type="paragraph" w:styleId="af1">
    <w:name w:val="Normal (Web)"/>
    <w:basedOn w:val="a"/>
    <w:uiPriority w:val="99"/>
    <w:rsid w:val="00CD4E4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1">
    <w:name w:val="Основной текст с отступом 21"/>
    <w:basedOn w:val="a"/>
    <w:rsid w:val="00675DFD"/>
    <w:pPr>
      <w:spacing w:after="120" w:line="480" w:lineRule="auto"/>
      <w:ind w:left="283"/>
    </w:pPr>
  </w:style>
  <w:style w:type="character" w:styleId="af2">
    <w:name w:val="Strong"/>
    <w:basedOn w:val="a0"/>
    <w:uiPriority w:val="22"/>
    <w:qFormat/>
    <w:rsid w:val="009412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9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82012-7B96-415E-8241-D82F40F94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4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202-01</dc:creator>
  <cp:lastModifiedBy>user</cp:lastModifiedBy>
  <cp:revision>72</cp:revision>
  <cp:lastPrinted>2025-11-25T13:19:00Z</cp:lastPrinted>
  <dcterms:created xsi:type="dcterms:W3CDTF">2019-11-16T08:35:00Z</dcterms:created>
  <dcterms:modified xsi:type="dcterms:W3CDTF">2025-12-02T05:19:00Z</dcterms:modified>
</cp:coreProperties>
</file>